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8423" w14:textId="77777777" w:rsidR="008818CE" w:rsidRDefault="008818CE" w:rsidP="008818CE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BACHELOR OF EDUCATION (Primary) PPA3260</w:t>
      </w:r>
    </w:p>
    <w:p w14:paraId="3456FD45" w14:textId="77777777" w:rsidR="008818CE" w:rsidRPr="00B6350F" w:rsidRDefault="008818CE" w:rsidP="008818CE">
      <w:pPr>
        <w:jc w:val="center"/>
        <w:rPr>
          <w:rFonts w:cs="Arial"/>
          <w:b/>
          <w:sz w:val="32"/>
        </w:rPr>
      </w:pPr>
    </w:p>
    <w:p w14:paraId="083F0FA5" w14:textId="77777777" w:rsidR="008818CE" w:rsidRPr="00580608" w:rsidRDefault="008818CE" w:rsidP="008818CE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7647DCAB" w14:textId="77777777" w:rsidR="008818CE" w:rsidRPr="00E902A4" w:rsidRDefault="008818CE" w:rsidP="008818CE">
      <w:pPr>
        <w:jc w:val="center"/>
        <w:rPr>
          <w:rFonts w:cs="Arial"/>
          <w:b/>
        </w:rPr>
      </w:pPr>
    </w:p>
    <w:p w14:paraId="3DE98102" w14:textId="77777777" w:rsidR="008818CE" w:rsidRPr="00580608" w:rsidRDefault="008818CE" w:rsidP="008818CE">
      <w:pPr>
        <w:rPr>
          <w:rFonts w:cs="Arial"/>
          <w:b/>
        </w:rPr>
      </w:pPr>
    </w:p>
    <w:p w14:paraId="4207115A" w14:textId="77777777" w:rsidR="008818CE" w:rsidRPr="00580608" w:rsidRDefault="008818CE" w:rsidP="008818CE">
      <w:pPr>
        <w:rPr>
          <w:rFonts w:cs="Arial"/>
          <w:b/>
        </w:rPr>
      </w:pPr>
    </w:p>
    <w:p w14:paraId="24318B8E" w14:textId="1AF5AF01" w:rsidR="008818CE" w:rsidRDefault="008818CE" w:rsidP="008818CE">
      <w:pPr>
        <w:rPr>
          <w:rFonts w:cs="Arial"/>
          <w:szCs w:val="22"/>
          <w:lang w:val="en"/>
        </w:rPr>
      </w:pPr>
      <w:r w:rsidRPr="007718A2">
        <w:rPr>
          <w:rFonts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7718A2">
        <w:rPr>
          <w:rFonts w:cs="Arial"/>
          <w:szCs w:val="22"/>
          <w:lang w:val="en"/>
        </w:rPr>
        <w:t>In particular effective</w:t>
      </w:r>
      <w:proofErr w:type="gramEnd"/>
      <w:r w:rsidRPr="007718A2">
        <w:rPr>
          <w:rFonts w:cs="Arial"/>
          <w:szCs w:val="22"/>
          <w:lang w:val="en"/>
        </w:rPr>
        <w:t xml:space="preserve"> mentors:</w:t>
      </w:r>
    </w:p>
    <w:p w14:paraId="5E4779BA" w14:textId="77777777" w:rsidR="007718A2" w:rsidRPr="007718A2" w:rsidRDefault="007718A2" w:rsidP="008818CE">
      <w:pPr>
        <w:rPr>
          <w:rFonts w:cs="Arial"/>
          <w:szCs w:val="22"/>
          <w:lang w:val="en"/>
        </w:rPr>
      </w:pPr>
    </w:p>
    <w:p w14:paraId="1BC3829B" w14:textId="77777777" w:rsidR="008818CE" w:rsidRPr="007718A2" w:rsidRDefault="008818CE" w:rsidP="008818CE">
      <w:pPr>
        <w:pStyle w:val="ListParagraph"/>
        <w:numPr>
          <w:ilvl w:val="0"/>
          <w:numId w:val="22"/>
        </w:numPr>
        <w:rPr>
          <w:rFonts w:cs="Arial"/>
          <w:sz w:val="22"/>
          <w:szCs w:val="22"/>
          <w:lang w:val="en"/>
        </w:rPr>
      </w:pPr>
      <w:r w:rsidRPr="007718A2">
        <w:rPr>
          <w:rFonts w:cs="Arial"/>
          <w:sz w:val="22"/>
          <w:szCs w:val="22"/>
          <w:lang w:val="en"/>
        </w:rPr>
        <w:t>model best practice in teaching and learning</w:t>
      </w:r>
    </w:p>
    <w:p w14:paraId="36763ABE" w14:textId="77777777" w:rsidR="008818CE" w:rsidRPr="007718A2" w:rsidRDefault="008818CE" w:rsidP="008818CE">
      <w:pPr>
        <w:pStyle w:val="ListParagraph"/>
        <w:numPr>
          <w:ilvl w:val="0"/>
          <w:numId w:val="22"/>
        </w:numPr>
        <w:rPr>
          <w:rFonts w:cs="Arial"/>
          <w:sz w:val="22"/>
          <w:szCs w:val="22"/>
          <w:lang w:val="en"/>
        </w:rPr>
      </w:pPr>
      <w:r w:rsidRPr="007718A2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70B85AF8" w14:textId="77777777" w:rsidR="008818CE" w:rsidRPr="007718A2" w:rsidRDefault="008818CE" w:rsidP="008818CE">
      <w:pPr>
        <w:pStyle w:val="ListParagraph"/>
        <w:numPr>
          <w:ilvl w:val="0"/>
          <w:numId w:val="22"/>
        </w:numPr>
        <w:rPr>
          <w:rFonts w:cs="Arial"/>
          <w:sz w:val="22"/>
          <w:szCs w:val="22"/>
          <w:lang w:val="en"/>
        </w:rPr>
      </w:pPr>
      <w:r w:rsidRPr="007718A2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6B86D507" w14:textId="77777777" w:rsidR="008818CE" w:rsidRPr="007718A2" w:rsidRDefault="008818CE" w:rsidP="008818CE">
      <w:pPr>
        <w:pStyle w:val="ListParagraph"/>
        <w:numPr>
          <w:ilvl w:val="0"/>
          <w:numId w:val="22"/>
        </w:numPr>
        <w:rPr>
          <w:rFonts w:cs="Arial"/>
          <w:sz w:val="22"/>
          <w:szCs w:val="22"/>
          <w:lang w:val="en"/>
        </w:rPr>
      </w:pPr>
      <w:r w:rsidRPr="007718A2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2EA74DFA" w14:textId="51ED665F" w:rsidR="008818CE" w:rsidRPr="007718A2" w:rsidRDefault="008818CE" w:rsidP="008818CE">
      <w:pPr>
        <w:pStyle w:val="ListParagraph"/>
        <w:numPr>
          <w:ilvl w:val="0"/>
          <w:numId w:val="22"/>
        </w:numPr>
        <w:rPr>
          <w:rFonts w:cs="Arial"/>
          <w:sz w:val="22"/>
          <w:szCs w:val="22"/>
          <w:lang w:val="en"/>
        </w:rPr>
      </w:pPr>
      <w:r w:rsidRPr="007718A2">
        <w:rPr>
          <w:rFonts w:cs="Arial"/>
          <w:sz w:val="22"/>
          <w:szCs w:val="22"/>
          <w:lang w:val="en"/>
        </w:rPr>
        <w:t xml:space="preserve">monitor Pre-service Teacher’s progress against the criteria for assessment for the professional </w:t>
      </w:r>
      <w:r w:rsidR="007718A2">
        <w:rPr>
          <w:rFonts w:cs="Arial"/>
          <w:sz w:val="22"/>
          <w:szCs w:val="22"/>
          <w:lang w:val="en"/>
        </w:rPr>
        <w:t>experience</w:t>
      </w:r>
      <w:r w:rsidRPr="007718A2">
        <w:rPr>
          <w:rFonts w:cs="Arial"/>
          <w:sz w:val="22"/>
          <w:szCs w:val="22"/>
          <w:lang w:val="en"/>
        </w:rPr>
        <w:t>.</w:t>
      </w:r>
    </w:p>
    <w:p w14:paraId="636740F7" w14:textId="77777777" w:rsidR="008818CE" w:rsidRPr="007718A2" w:rsidRDefault="008818CE" w:rsidP="008818CE">
      <w:pPr>
        <w:pStyle w:val="ListParagraph"/>
        <w:rPr>
          <w:rFonts w:cs="Arial"/>
          <w:sz w:val="22"/>
          <w:szCs w:val="22"/>
          <w:lang w:val="en"/>
        </w:rPr>
      </w:pPr>
    </w:p>
    <w:p w14:paraId="0B343912" w14:textId="77777777" w:rsidR="008818CE" w:rsidRPr="007718A2" w:rsidRDefault="008818CE" w:rsidP="008818CE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7718A2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4944E72B" w14:textId="77777777" w:rsidR="00E11A67" w:rsidRDefault="00E11A67" w:rsidP="008818CE">
      <w:pPr>
        <w:rPr>
          <w:rFonts w:cs="Arial"/>
          <w:lang w:val="en"/>
        </w:rPr>
      </w:pPr>
    </w:p>
    <w:p w14:paraId="6D7E2C3F" w14:textId="07D9CAC7" w:rsidR="008818CE" w:rsidRPr="00580608" w:rsidRDefault="008818CE" w:rsidP="008818CE">
      <w:pPr>
        <w:rPr>
          <w:rFonts w:cs="Arial"/>
          <w:color w:val="333333"/>
          <w:lang w:val="en"/>
        </w:rPr>
      </w:pPr>
      <w:r w:rsidRPr="00580608">
        <w:rPr>
          <w:rFonts w:cs="Arial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580608">
        <w:rPr>
          <w:rFonts w:cs="Arial"/>
          <w:color w:val="333333"/>
          <w:lang w:val="en"/>
        </w:rPr>
        <w:t>.</w:t>
      </w:r>
    </w:p>
    <w:p w14:paraId="2ABBF604" w14:textId="77777777" w:rsidR="00E11A67" w:rsidRDefault="00E11A67" w:rsidP="008818CE">
      <w:pPr>
        <w:rPr>
          <w:rFonts w:eastAsiaTheme="minorEastAsia" w:cs="Arial"/>
          <w:kern w:val="24"/>
        </w:rPr>
      </w:pPr>
    </w:p>
    <w:p w14:paraId="1C745C62" w14:textId="0B208B81" w:rsidR="008818CE" w:rsidRPr="00580608" w:rsidRDefault="008818CE" w:rsidP="008818CE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This checklist is a critical step in the collation of evidence and information which will impact on the </w:t>
      </w:r>
      <w:proofErr w:type="gramStart"/>
      <w:r w:rsidRPr="00580608">
        <w:rPr>
          <w:rFonts w:eastAsiaTheme="minorEastAsia" w:cs="Arial"/>
          <w:kern w:val="24"/>
        </w:rPr>
        <w:t>final outcome</w:t>
      </w:r>
      <w:proofErr w:type="gramEnd"/>
      <w:r w:rsidRPr="00580608">
        <w:rPr>
          <w:rFonts w:eastAsiaTheme="minorEastAsia" w:cs="Arial"/>
          <w:kern w:val="24"/>
        </w:rPr>
        <w:t xml:space="preserve"> of the pr</w:t>
      </w:r>
      <w:r w:rsidR="00E11A67">
        <w:rPr>
          <w:rFonts w:eastAsiaTheme="minorEastAsia" w:cs="Arial"/>
          <w:kern w:val="24"/>
        </w:rPr>
        <w:t>ofessional experience</w:t>
      </w:r>
      <w:r w:rsidRPr="00580608">
        <w:rPr>
          <w:rFonts w:eastAsiaTheme="minorEastAsia" w:cs="Arial"/>
          <w:kern w:val="24"/>
        </w:rPr>
        <w:t xml:space="preserve">.  </w:t>
      </w:r>
    </w:p>
    <w:p w14:paraId="3708D9DE" w14:textId="77777777" w:rsidR="008818CE" w:rsidRPr="00580608" w:rsidRDefault="008818CE" w:rsidP="008818CE">
      <w:pPr>
        <w:rPr>
          <w:rFonts w:eastAsiaTheme="minorEastAsia" w:cs="Arial"/>
          <w:kern w:val="24"/>
        </w:rPr>
      </w:pPr>
    </w:p>
    <w:p w14:paraId="699AF150" w14:textId="77777777" w:rsidR="008818CE" w:rsidRPr="00580608" w:rsidRDefault="008818CE" w:rsidP="008818CE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>Please complete this checklist for the University Supervisor visit. This document provides the opportunity for Mentor Teachers to reflect on the progress of the Pre-service Teacher and should be used</w:t>
      </w:r>
      <w:r w:rsidRPr="00580608">
        <w:rPr>
          <w:rFonts w:cs="Arial"/>
        </w:rPr>
        <w:t xml:space="preserve"> to provide relevant feedback and further comments in all areas, including the wellbeing of your Pre-service Teacher.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Mentor Teachers to inform the assessment process.</w:t>
      </w:r>
    </w:p>
    <w:p w14:paraId="782877D4" w14:textId="77777777" w:rsidR="008818CE" w:rsidRPr="00580608" w:rsidRDefault="008818CE" w:rsidP="008818CE">
      <w:pPr>
        <w:rPr>
          <w:rFonts w:cs="Arial"/>
        </w:rPr>
      </w:pPr>
    </w:p>
    <w:p w14:paraId="438A0430" w14:textId="41FCF355" w:rsidR="008818CE" w:rsidRPr="00580608" w:rsidRDefault="008818CE" w:rsidP="008818CE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 w:rsidR="00E11A67"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20CF8F2A" w14:textId="77777777" w:rsidR="008818CE" w:rsidRPr="00E902A4" w:rsidRDefault="008818CE" w:rsidP="008818CE">
      <w:pPr>
        <w:rPr>
          <w:rFonts w:cs="Arial"/>
          <w:lang w:val="en"/>
        </w:rPr>
      </w:pPr>
    </w:p>
    <w:p w14:paraId="55B3FD0C" w14:textId="77777777" w:rsidR="008818CE" w:rsidRPr="000D67F3" w:rsidRDefault="008818CE" w:rsidP="008818CE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74FF9770" w14:textId="77777777" w:rsidR="008818CE" w:rsidRPr="000D67F3" w:rsidRDefault="008818CE" w:rsidP="008818CE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85613" wp14:editId="3E1AE308">
                <wp:simplePos x="0" y="0"/>
                <wp:positionH relativeFrom="margin">
                  <wp:posOffset>693420</wp:posOffset>
                </wp:positionH>
                <wp:positionV relativeFrom="paragraph">
                  <wp:posOffset>343535</wp:posOffset>
                </wp:positionV>
                <wp:extent cx="5135880" cy="13487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550CE" w14:textId="77777777" w:rsidR="008818CE" w:rsidRPr="00D87777" w:rsidRDefault="008818CE" w:rsidP="008818CE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18F9C72E" w14:textId="77777777" w:rsidR="008818CE" w:rsidRPr="00D87777" w:rsidRDefault="008818CE" w:rsidP="008818CE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415AE91B" w14:textId="77777777" w:rsidR="008818CE" w:rsidRPr="00D87777" w:rsidRDefault="008818CE" w:rsidP="008818CE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57AD8FE4" w14:textId="77777777" w:rsidR="008818CE" w:rsidRPr="00D87777" w:rsidRDefault="008818CE" w:rsidP="008818CE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38760AED" w14:textId="77777777" w:rsidR="008818CE" w:rsidRPr="00D87777" w:rsidRDefault="008818CE" w:rsidP="008818CE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238DEB8F" w14:textId="77777777" w:rsidR="008818CE" w:rsidRPr="00D87777" w:rsidRDefault="008818CE" w:rsidP="008818CE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16928F0A" w14:textId="77777777" w:rsidR="008818CE" w:rsidRPr="00D87777" w:rsidRDefault="008818CE" w:rsidP="008818CE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856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27.05pt;width:404.4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" fillcolor="gray [1629]" stroked="f">
                <v:textbox>
                  <w:txbxContent>
                    <w:p w14:paraId="5A0550CE" w14:textId="77777777" w:rsidR="008818CE" w:rsidRPr="00D87777" w:rsidRDefault="008818CE" w:rsidP="008818CE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18F9C72E" w14:textId="77777777" w:rsidR="008818CE" w:rsidRPr="00D87777" w:rsidRDefault="008818CE" w:rsidP="008818CE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415AE91B" w14:textId="77777777" w:rsidR="008818CE" w:rsidRPr="00D87777" w:rsidRDefault="008818CE" w:rsidP="008818CE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57AD8FE4" w14:textId="77777777" w:rsidR="008818CE" w:rsidRPr="00D87777" w:rsidRDefault="008818CE" w:rsidP="008818CE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38760AED" w14:textId="77777777" w:rsidR="008818CE" w:rsidRPr="00D87777" w:rsidRDefault="008818CE" w:rsidP="008818CE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238DEB8F" w14:textId="77777777" w:rsidR="008818CE" w:rsidRPr="00D87777" w:rsidRDefault="008818CE" w:rsidP="008818CE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16928F0A" w14:textId="77777777" w:rsidR="008818CE" w:rsidRPr="00D87777" w:rsidRDefault="008818CE" w:rsidP="008818CE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619AFA" w14:textId="77777777" w:rsidR="008818CE" w:rsidRPr="000D67F3" w:rsidRDefault="008818CE" w:rsidP="008818CE">
      <w:pPr>
        <w:pStyle w:val="ListParagraph"/>
        <w:rPr>
          <w:rFonts w:cs="Arial"/>
        </w:rPr>
      </w:pPr>
    </w:p>
    <w:p w14:paraId="178322E4" w14:textId="77777777" w:rsidR="008818CE" w:rsidRPr="000D67F3" w:rsidRDefault="008818CE" w:rsidP="008818CE">
      <w:pPr>
        <w:rPr>
          <w:rFonts w:cs="Arial"/>
        </w:rPr>
      </w:pPr>
    </w:p>
    <w:p w14:paraId="1CDE55E7" w14:textId="77777777" w:rsidR="008818CE" w:rsidRPr="000D67F3" w:rsidRDefault="008818CE" w:rsidP="008818CE">
      <w:pPr>
        <w:rPr>
          <w:rFonts w:cs="Arial"/>
        </w:rPr>
      </w:pPr>
    </w:p>
    <w:p w14:paraId="189246ED" w14:textId="77777777" w:rsidR="008818CE" w:rsidRPr="000D67F3" w:rsidRDefault="008818CE" w:rsidP="008818CE">
      <w:pPr>
        <w:rPr>
          <w:rFonts w:cs="Arial"/>
        </w:rPr>
      </w:pPr>
    </w:p>
    <w:p w14:paraId="3EB7BAEE" w14:textId="77777777" w:rsidR="008818CE" w:rsidRPr="000D67F3" w:rsidRDefault="008818CE" w:rsidP="008818CE">
      <w:pPr>
        <w:rPr>
          <w:rFonts w:cs="Arial"/>
          <w:b/>
          <w:sz w:val="20"/>
        </w:rPr>
      </w:pPr>
    </w:p>
    <w:p w14:paraId="298B0538" w14:textId="77777777" w:rsidR="008818CE" w:rsidRPr="000D67F3" w:rsidRDefault="008818CE" w:rsidP="008818CE">
      <w:pPr>
        <w:rPr>
          <w:rFonts w:cs="Arial"/>
          <w:b/>
          <w:sz w:val="20"/>
        </w:rPr>
      </w:pPr>
    </w:p>
    <w:p w14:paraId="5553F721" w14:textId="77777777" w:rsidR="008818CE" w:rsidRPr="000D67F3" w:rsidRDefault="008818CE" w:rsidP="008818CE">
      <w:pPr>
        <w:rPr>
          <w:rFonts w:cs="Arial"/>
        </w:rPr>
      </w:pPr>
    </w:p>
    <w:p w14:paraId="113C9943" w14:textId="77777777" w:rsidR="008818CE" w:rsidRDefault="008818CE" w:rsidP="008818CE">
      <w:pPr>
        <w:rPr>
          <w:rFonts w:cs="Arial"/>
        </w:rPr>
      </w:pPr>
    </w:p>
    <w:p w14:paraId="5CD064DF" w14:textId="77777777" w:rsidR="008818CE" w:rsidRDefault="008818CE" w:rsidP="008818CE">
      <w:pPr>
        <w:rPr>
          <w:rFonts w:cs="Arial"/>
        </w:rPr>
      </w:pPr>
    </w:p>
    <w:p w14:paraId="41BAAE6E" w14:textId="77777777" w:rsidR="008818CE" w:rsidRDefault="008818CE" w:rsidP="008818CE">
      <w:pPr>
        <w:rPr>
          <w:rFonts w:cs="Arial"/>
        </w:rPr>
      </w:pPr>
    </w:p>
    <w:p w14:paraId="31C28F9F" w14:textId="77777777" w:rsidR="008818CE" w:rsidRDefault="008818CE" w:rsidP="008818CE">
      <w:pPr>
        <w:rPr>
          <w:rFonts w:cs="Arial"/>
        </w:rPr>
      </w:pPr>
    </w:p>
    <w:p w14:paraId="100CA28D" w14:textId="77777777" w:rsidR="008818CE" w:rsidRDefault="008818CE" w:rsidP="008818CE">
      <w:pPr>
        <w:rPr>
          <w:rFonts w:cs="Arial"/>
        </w:rPr>
      </w:pPr>
    </w:p>
    <w:p w14:paraId="4FC4C241" w14:textId="77777777" w:rsidR="008818CE" w:rsidRDefault="008818CE" w:rsidP="008818CE">
      <w:pPr>
        <w:rPr>
          <w:rFonts w:cs="Arial"/>
        </w:rPr>
      </w:pPr>
    </w:p>
    <w:p w14:paraId="4A5D18F2" w14:textId="77777777" w:rsidR="008818CE" w:rsidRDefault="008818CE" w:rsidP="008818CE">
      <w:pPr>
        <w:rPr>
          <w:rFonts w:cs="Arial"/>
        </w:rPr>
      </w:pPr>
    </w:p>
    <w:p w14:paraId="18E26E3D" w14:textId="77777777" w:rsidR="00E11A67" w:rsidRDefault="00E11A67" w:rsidP="008818CE">
      <w:pPr>
        <w:jc w:val="center"/>
        <w:rPr>
          <w:rFonts w:cs="Arial"/>
          <w:b/>
          <w:sz w:val="28"/>
          <w:szCs w:val="28"/>
        </w:rPr>
      </w:pPr>
    </w:p>
    <w:p w14:paraId="77F10CE4" w14:textId="77777777" w:rsidR="00E11A67" w:rsidRDefault="00E11A67" w:rsidP="008818CE">
      <w:pPr>
        <w:jc w:val="center"/>
        <w:rPr>
          <w:rFonts w:cs="Arial"/>
          <w:b/>
          <w:sz w:val="28"/>
          <w:szCs w:val="28"/>
        </w:rPr>
      </w:pPr>
    </w:p>
    <w:p w14:paraId="7092D3E1" w14:textId="41ABD401" w:rsidR="008818CE" w:rsidRPr="00DA162A" w:rsidRDefault="008818CE" w:rsidP="008818CE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BACHELOR OF EDUCATION (Primary) PPA3260</w:t>
      </w:r>
    </w:p>
    <w:p w14:paraId="4BD74205" w14:textId="77777777" w:rsidR="008818CE" w:rsidRPr="00FD5B57" w:rsidRDefault="008818CE" w:rsidP="008818CE">
      <w:pPr>
        <w:jc w:val="center"/>
        <w:rPr>
          <w:rFonts w:cs="Arial"/>
          <w:b/>
          <w:sz w:val="12"/>
          <w:szCs w:val="12"/>
        </w:rPr>
      </w:pPr>
    </w:p>
    <w:p w14:paraId="1C0C8738" w14:textId="77777777" w:rsidR="008818CE" w:rsidRPr="00580608" w:rsidRDefault="008818CE" w:rsidP="008818CE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27AC3B2C" w14:textId="77777777" w:rsidR="008818CE" w:rsidRDefault="008818CE" w:rsidP="008818CE">
      <w:pPr>
        <w:rPr>
          <w:rFonts w:cs="Arial"/>
        </w:rPr>
      </w:pPr>
    </w:p>
    <w:p w14:paraId="1566D9EF" w14:textId="77777777" w:rsidR="008818CE" w:rsidRPr="00580608" w:rsidRDefault="008818CE" w:rsidP="008818CE">
      <w:pPr>
        <w:rPr>
          <w:rFonts w:cs="Arial"/>
        </w:rPr>
      </w:pPr>
      <w:r w:rsidRPr="00580608">
        <w:rPr>
          <w:rFonts w:cs="Arial"/>
        </w:rPr>
        <w:t>Pre-service Teache</w:t>
      </w:r>
      <w:r>
        <w:rPr>
          <w:rFonts w:cs="Arial"/>
        </w:rPr>
        <w:t xml:space="preserve">r: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</w:p>
    <w:p w14:paraId="25C35C39" w14:textId="77777777" w:rsidR="008818CE" w:rsidRPr="00580608" w:rsidRDefault="008818CE" w:rsidP="008818CE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52B5CB9A" w14:textId="77777777" w:rsidR="008818CE" w:rsidRPr="00580608" w:rsidRDefault="008818CE" w:rsidP="008818CE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2350A512" w14:textId="77777777" w:rsidR="008818CE" w:rsidRDefault="008818CE" w:rsidP="008818CE">
      <w:pPr>
        <w:rPr>
          <w:rFonts w:cs="Arial"/>
        </w:rPr>
      </w:pPr>
    </w:p>
    <w:p w14:paraId="67D95A03" w14:textId="77777777" w:rsidR="008818CE" w:rsidRDefault="008818CE" w:rsidP="008818CE">
      <w:pPr>
        <w:rPr>
          <w:rFonts w:cs="Arial"/>
          <w:szCs w:val="22"/>
        </w:rPr>
      </w:pPr>
      <w:r w:rsidRPr="00DA162A">
        <w:rPr>
          <w:rFonts w:cs="Arial"/>
          <w:szCs w:val="22"/>
        </w:rPr>
        <w:t>Please indicate the Pre-service Teacher’s progress in each of the following:</w:t>
      </w:r>
    </w:p>
    <w:p w14:paraId="185F00F4" w14:textId="77777777" w:rsidR="008818CE" w:rsidRPr="00DA162A" w:rsidRDefault="008818CE" w:rsidP="008818CE">
      <w:pPr>
        <w:rPr>
          <w:rFonts w:cs="Arial"/>
          <w:szCs w:val="22"/>
        </w:rPr>
      </w:pPr>
    </w:p>
    <w:p w14:paraId="0FB45EA5" w14:textId="77777777" w:rsidR="008818CE" w:rsidRPr="000470D4" w:rsidRDefault="008818CE" w:rsidP="008818CE">
      <w:pPr>
        <w:rPr>
          <w:rFonts w:cs="Arial"/>
          <w:sz w:val="12"/>
          <w:szCs w:val="1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8818CE" w:rsidRPr="000D67F3" w14:paraId="2A0DC5DB" w14:textId="77777777" w:rsidTr="004C4807">
        <w:trPr>
          <w:cantSplit/>
          <w:trHeight w:val="1055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159F96CB" w14:textId="77777777" w:rsidR="008818CE" w:rsidRPr="00887722" w:rsidRDefault="008818CE" w:rsidP="004C48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6689BBA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62AE7F8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711CDD1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11191A8" w14:textId="77777777" w:rsidR="008818CE" w:rsidRPr="000D67F3" w:rsidRDefault="008818CE" w:rsidP="004C4807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8818CE" w:rsidRPr="000D67F3" w14:paraId="2BCDE96E" w14:textId="77777777" w:rsidTr="004C4807">
        <w:trPr>
          <w:trHeight w:val="3129"/>
        </w:trPr>
        <w:tc>
          <w:tcPr>
            <w:tcW w:w="7650" w:type="dxa"/>
          </w:tcPr>
          <w:p w14:paraId="6D6C24A5" w14:textId="77777777" w:rsidR="008818CE" w:rsidRPr="000470D4" w:rsidRDefault="008818CE" w:rsidP="004C48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68C6AFB8" w14:textId="77777777" w:rsidR="008818CE" w:rsidRDefault="008818CE" w:rsidP="008818CE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Adapting learning experiences to respond to the physical, social and intellectual needs of students.</w:t>
            </w:r>
          </w:p>
          <w:p w14:paraId="295027B2" w14:textId="77777777" w:rsidR="008818CE" w:rsidRPr="003B0124" w:rsidRDefault="008818CE" w:rsidP="004C48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  <w:r w:rsidRPr="000D67F3">
              <w:rPr>
                <w:rFonts w:cs="Arial"/>
              </w:rPr>
              <w:t xml:space="preserve"> </w:t>
            </w:r>
          </w:p>
          <w:p w14:paraId="030FA931" w14:textId="77777777" w:rsidR="008818CE" w:rsidRDefault="008818CE" w:rsidP="008818CE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teaching strategies that are responsive to the cultural, linguistic, religious and socioeconomic backgrounds of students.</w:t>
            </w:r>
          </w:p>
          <w:p w14:paraId="0ADA61E5" w14:textId="77777777" w:rsidR="008818CE" w:rsidRPr="003B0124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76EA3E4B" w14:textId="77777777" w:rsidR="008818CE" w:rsidRDefault="008818CE" w:rsidP="008818CE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Differentiating teaching to meet the individual learning needs of students.</w:t>
            </w:r>
          </w:p>
          <w:p w14:paraId="1364CB9C" w14:textId="77777777" w:rsidR="008818CE" w:rsidRPr="003B0124" w:rsidRDefault="008818CE" w:rsidP="004C4807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1CE3DA7E" w14:textId="77777777" w:rsidR="008818CE" w:rsidRDefault="008818CE" w:rsidP="008818CE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support students with disabilities.</w:t>
            </w:r>
          </w:p>
          <w:p w14:paraId="6C41DDCD" w14:textId="77777777" w:rsidR="008818CE" w:rsidRPr="003B0124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35E6ECFF" w14:textId="77777777" w:rsidR="008818CE" w:rsidRDefault="008818CE" w:rsidP="008818CE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strategies that are responsive to the needs of Aboriginal and Torres Strait Islander students as appropriate.</w:t>
            </w:r>
          </w:p>
          <w:p w14:paraId="771EBF49" w14:textId="77777777" w:rsidR="008818CE" w:rsidRPr="0063429D" w:rsidRDefault="008818CE" w:rsidP="004C480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719D4CC0" w14:textId="77777777" w:rsidR="008818CE" w:rsidRPr="00280DEF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A965E0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35A3261D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4EF9F702" w14:textId="77777777" w:rsidR="008818CE" w:rsidRPr="003B0124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685E4B6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39A403EB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64371421" w14:textId="77777777" w:rsidR="008818CE" w:rsidRPr="00BC6782" w:rsidRDefault="008818CE" w:rsidP="004C48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300C13F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5A662293" w14:textId="77777777" w:rsidR="008818CE" w:rsidRPr="0063429D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493E5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63E865E4" w14:textId="77777777" w:rsidR="008818CE" w:rsidRPr="00A116AA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599CC12" w14:textId="77777777" w:rsidR="008818CE" w:rsidRPr="00A116AA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5836AC20" w14:textId="77777777" w:rsidR="008818CE" w:rsidRPr="00280DEF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4761C72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022E0C92" w14:textId="77777777" w:rsidR="008818CE" w:rsidRPr="003B0124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BA4F7A2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42BCDD5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62843B2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05DD49BE" w14:textId="77777777" w:rsidR="008818CE" w:rsidRPr="00BC6782" w:rsidRDefault="008818CE" w:rsidP="004C48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1562AEF4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05DE9193" w14:textId="77777777" w:rsidR="008818CE" w:rsidRPr="0063429D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835A1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38240C35" w14:textId="77777777" w:rsidR="008818CE" w:rsidRPr="00A116AA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9F51DA7" w14:textId="77777777" w:rsidR="008818CE" w:rsidRPr="00A116AA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708" w:type="dxa"/>
          </w:tcPr>
          <w:p w14:paraId="2B7F65B0" w14:textId="77777777" w:rsidR="008818CE" w:rsidRPr="00280DEF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16CD87E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7BA4585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2009E0CD" w14:textId="77777777" w:rsidR="008818CE" w:rsidRPr="003B0124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601D80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FC8C62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5465AE10" w14:textId="77777777" w:rsidR="008818CE" w:rsidRPr="00BC6782" w:rsidRDefault="008818CE" w:rsidP="004C48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BD38024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E7C73C" w14:textId="77777777" w:rsidR="008818CE" w:rsidRPr="0063429D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5D320B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F99DC3F" w14:textId="77777777" w:rsidR="008818CE" w:rsidRPr="00A116AA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A354B2" w14:textId="77777777" w:rsidR="008818CE" w:rsidRPr="00A116AA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20F51B97" w14:textId="77777777" w:rsidR="008818CE" w:rsidRPr="00280DEF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6302B1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0F3381A" w14:textId="77777777" w:rsidR="008818CE" w:rsidRPr="003B0124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DBC106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32CDA91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DCAC6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2ACEA51D" w14:textId="77777777" w:rsidR="008818CE" w:rsidRPr="00BC6782" w:rsidRDefault="008818CE" w:rsidP="004C48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4A11E2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0DB49A" w14:textId="77777777" w:rsidR="008818CE" w:rsidRPr="0063429D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CD63EE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237FE49" w14:textId="77777777" w:rsidR="008818CE" w:rsidRPr="00A116AA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922EC3E" w14:textId="77777777" w:rsidR="008818CE" w:rsidRPr="00A116AA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8818CE" w:rsidRPr="000D67F3" w14:paraId="12595405" w14:textId="77777777" w:rsidTr="004C4807">
        <w:trPr>
          <w:trHeight w:val="106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1580F1D0" w14:textId="77777777" w:rsidR="008818CE" w:rsidRPr="00887722" w:rsidRDefault="008818CE" w:rsidP="004C48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0EC96BAB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  <w:r w:rsidRPr="00400571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0342DF3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CD3B146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04496C7" w14:textId="77777777" w:rsidR="008818CE" w:rsidRPr="000D67F3" w:rsidRDefault="008818CE" w:rsidP="004C4807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8818CE" w:rsidRPr="000D67F3" w14:paraId="7F2393EE" w14:textId="77777777" w:rsidTr="004C4807">
        <w:trPr>
          <w:trHeight w:val="3316"/>
        </w:trPr>
        <w:tc>
          <w:tcPr>
            <w:tcW w:w="7650" w:type="dxa"/>
          </w:tcPr>
          <w:p w14:paraId="07F903E2" w14:textId="77777777" w:rsidR="008818CE" w:rsidRPr="000470D4" w:rsidRDefault="008818CE" w:rsidP="004C48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7716B430" w14:textId="77777777" w:rsidR="008818CE" w:rsidRDefault="008818CE" w:rsidP="008818CE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content knowledge and concepts to structure teaching and learning</w:t>
            </w:r>
            <w:r>
              <w:rPr>
                <w:rFonts w:cs="Arial"/>
              </w:rPr>
              <w:t>.</w:t>
            </w:r>
          </w:p>
          <w:p w14:paraId="3D0B9364" w14:textId="77777777" w:rsidR="008818CE" w:rsidRPr="0063429D" w:rsidRDefault="008818CE" w:rsidP="004C48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00224A35" w14:textId="77777777" w:rsidR="008818CE" w:rsidRDefault="008818CE" w:rsidP="008818CE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 and sequencing content.</w:t>
            </w:r>
          </w:p>
          <w:p w14:paraId="3E8595CA" w14:textId="77777777" w:rsidR="008818CE" w:rsidRPr="0063429D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25D04B9D" w14:textId="77777777" w:rsidR="008818CE" w:rsidRDefault="008818CE" w:rsidP="008818CE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Planning for learning using appropriate curriculum, assessment and reporting guidelines.</w:t>
            </w:r>
          </w:p>
          <w:p w14:paraId="42F1971C" w14:textId="77777777" w:rsidR="008818CE" w:rsidRPr="0063429D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493ED52D" w14:textId="77777777" w:rsidR="008818CE" w:rsidRDefault="008818CE" w:rsidP="008818CE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Integrating literacy and numeracy across learning areas.</w:t>
            </w:r>
          </w:p>
          <w:p w14:paraId="0A850E8B" w14:textId="77777777" w:rsidR="008818CE" w:rsidRPr="0063429D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2D8BB341" w14:textId="77777777" w:rsidR="008818CE" w:rsidRDefault="008818CE" w:rsidP="008818CE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Implementing ICT to expand learning opportunities for students.</w:t>
            </w:r>
          </w:p>
          <w:p w14:paraId="63688666" w14:textId="77777777" w:rsidR="008818CE" w:rsidRPr="0063429D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3BF8E354" w14:textId="77777777" w:rsidR="008818CE" w:rsidRDefault="008818CE" w:rsidP="008818CE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Building respect for Indigenous and non-Indigenous Australian histories, culture and languages.</w:t>
            </w:r>
          </w:p>
          <w:p w14:paraId="5635D30C" w14:textId="77777777" w:rsidR="008818CE" w:rsidRPr="00303274" w:rsidRDefault="008818CE" w:rsidP="004C48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9EE62C7" w14:textId="77777777" w:rsidR="008818CE" w:rsidRPr="0063429D" w:rsidRDefault="008818CE" w:rsidP="004C48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95049F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831F16E" w14:textId="77777777" w:rsidR="008818CE" w:rsidRPr="0063429D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07D01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C60479" w14:textId="77777777" w:rsidR="008818CE" w:rsidRPr="0063429D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CA6902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5CF57EFC" w14:textId="77777777" w:rsidR="008818CE" w:rsidRPr="0063429D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11580A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0F68C12" w14:textId="77777777" w:rsidR="008818CE" w:rsidRPr="0063429D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D6867D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6503D1" w14:textId="77777777" w:rsidR="008818CE" w:rsidRPr="0063429D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35038CC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79FDC13" w14:textId="77777777" w:rsidR="008818CE" w:rsidRPr="00A116AA" w:rsidRDefault="008818CE" w:rsidP="004C4807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7ACAA961" w14:textId="77777777" w:rsidR="008818CE" w:rsidRPr="0063429D" w:rsidRDefault="008818CE" w:rsidP="004C48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BD0DE55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6EE3288" w14:textId="77777777" w:rsidR="008818CE" w:rsidRPr="0063429D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15421B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995D037" w14:textId="77777777" w:rsidR="008818CE" w:rsidRPr="0063429D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3618F9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70CF7EBB" w14:textId="77777777" w:rsidR="008818CE" w:rsidRPr="0063429D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33DC012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FE615B" w14:textId="77777777" w:rsidR="008818CE" w:rsidRPr="0063429D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3E9D2B4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44F36C" w14:textId="77777777" w:rsidR="008818CE" w:rsidRPr="0063429D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C3B3A45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374035" w14:textId="77777777" w:rsidR="008818CE" w:rsidRPr="00A116AA" w:rsidRDefault="008818CE" w:rsidP="004C4807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2DA7149C" w14:textId="77777777" w:rsidR="008818CE" w:rsidRPr="0063429D" w:rsidRDefault="008818CE" w:rsidP="004C48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DCE78F6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50382D4" w14:textId="77777777" w:rsidR="008818CE" w:rsidRPr="0063429D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2BEFCD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F5DD3B" w14:textId="77777777" w:rsidR="008818CE" w:rsidRPr="0063429D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A34EB36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305B19" w14:textId="77777777" w:rsidR="008818CE" w:rsidRPr="0063429D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92397D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83D635" w14:textId="77777777" w:rsidR="008818CE" w:rsidRPr="0063429D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DBDB2AD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7C87C4" w14:textId="77777777" w:rsidR="008818CE" w:rsidRPr="0063429D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17139C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FC25D62" w14:textId="77777777" w:rsidR="008818CE" w:rsidRPr="00A116AA" w:rsidRDefault="008818CE" w:rsidP="004C4807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3E856D7D" w14:textId="77777777" w:rsidR="008818CE" w:rsidRPr="0063429D" w:rsidRDefault="008818CE" w:rsidP="004C48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FC63C0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2FA0721" w14:textId="77777777" w:rsidR="008818CE" w:rsidRPr="0063429D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CF03902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C7C829" w14:textId="77777777" w:rsidR="008818CE" w:rsidRPr="0063429D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9569CD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CBDD0B" w14:textId="77777777" w:rsidR="008818CE" w:rsidRPr="0063429D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9EBA91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C1C23F" w14:textId="77777777" w:rsidR="008818CE" w:rsidRPr="0063429D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445D94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AC81E2" w14:textId="77777777" w:rsidR="008818CE" w:rsidRPr="0063429D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2FF8AD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7DA4AE" w14:textId="77777777" w:rsidR="008818CE" w:rsidRPr="00A116AA" w:rsidRDefault="008818CE" w:rsidP="004C4807">
            <w:pPr>
              <w:rPr>
                <w:rFonts w:cs="Arial"/>
                <w:szCs w:val="22"/>
              </w:rPr>
            </w:pPr>
          </w:p>
        </w:tc>
      </w:tr>
    </w:tbl>
    <w:p w14:paraId="12EF00CF" w14:textId="77777777" w:rsidR="008818CE" w:rsidRDefault="008818CE" w:rsidP="008818CE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8818CE" w:rsidRPr="000D67F3" w14:paraId="5305E521" w14:textId="77777777" w:rsidTr="004C4807">
        <w:trPr>
          <w:trHeight w:val="1138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75FEB5AD" w14:textId="77777777" w:rsidR="008818CE" w:rsidRPr="00887722" w:rsidRDefault="008818CE" w:rsidP="004C48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478C9BB1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83DBA3A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31E369B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921DC1B" w14:textId="77777777" w:rsidR="008818CE" w:rsidRPr="000D67F3" w:rsidRDefault="008818CE" w:rsidP="004C4807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8818CE" w:rsidRPr="000D67F3" w14:paraId="47CA3476" w14:textId="77777777" w:rsidTr="004C4807">
        <w:trPr>
          <w:trHeight w:val="4226"/>
        </w:trPr>
        <w:tc>
          <w:tcPr>
            <w:tcW w:w="7650" w:type="dxa"/>
          </w:tcPr>
          <w:p w14:paraId="2433FD5B" w14:textId="77777777" w:rsidR="008818CE" w:rsidRPr="000470D4" w:rsidRDefault="008818CE" w:rsidP="004C48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798B41C7" w14:textId="77777777" w:rsidR="008818CE" w:rsidRDefault="008818CE" w:rsidP="008818CE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Setting challenging goals that consider student characteristics and abilities.</w:t>
            </w:r>
          </w:p>
          <w:p w14:paraId="6E67788F" w14:textId="77777777" w:rsidR="008818CE" w:rsidRPr="0063429D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1288FD2A" w14:textId="77777777" w:rsidR="008818CE" w:rsidRDefault="008818CE" w:rsidP="008818CE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2C64E76F" w14:textId="77777777" w:rsidR="008818CE" w:rsidRPr="0063429D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360F697D" w14:textId="77777777" w:rsidR="008818CE" w:rsidRDefault="008818CE" w:rsidP="008818CE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students by using a variety of teaching strategies and resources, including ICT. </w:t>
            </w:r>
          </w:p>
          <w:p w14:paraId="084EA3ED" w14:textId="77777777" w:rsidR="008818CE" w:rsidRPr="0063429D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4BF36176" w14:textId="77777777" w:rsidR="008818CE" w:rsidRDefault="008818CE" w:rsidP="008818CE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52EEC5B5" w14:textId="77777777" w:rsidR="008818CE" w:rsidRPr="0063429D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2D23826D" w14:textId="77777777" w:rsidR="008818CE" w:rsidRDefault="008818CE" w:rsidP="008818CE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464F68FD" w14:textId="77777777" w:rsidR="008818CE" w:rsidRPr="0063429D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6F7B8022" w14:textId="77777777" w:rsidR="008818CE" w:rsidRDefault="008818CE" w:rsidP="008818CE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Displaying the flexibility to adapt plans during learning experiences</w:t>
            </w:r>
            <w:r>
              <w:rPr>
                <w:rFonts w:cs="Arial"/>
              </w:rPr>
              <w:t>.</w:t>
            </w:r>
          </w:p>
          <w:p w14:paraId="6FEF8A77" w14:textId="77777777" w:rsidR="008818CE" w:rsidRPr="0063429D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539FE9A5" w14:textId="77777777" w:rsidR="008818CE" w:rsidRDefault="008818CE" w:rsidP="008818CE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various strategies to evaluate the teaching program to improve student learning</w:t>
            </w:r>
            <w:r>
              <w:rPr>
                <w:rFonts w:cs="Arial"/>
              </w:rPr>
              <w:t>.</w:t>
            </w:r>
          </w:p>
          <w:p w14:paraId="38D346DE" w14:textId="77777777" w:rsidR="008818CE" w:rsidRPr="0063429D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1C528A04" w14:textId="77777777" w:rsidR="008818CE" w:rsidRPr="0063429D" w:rsidRDefault="008818CE" w:rsidP="008818CE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25858D5A" w14:textId="77777777" w:rsidR="008818CE" w:rsidRPr="00280DEF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F8C7DA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BBC4B5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21A3889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9BB30D1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D4C8B5B" w14:textId="77777777" w:rsidR="008818CE" w:rsidRPr="004F700F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C8AFC3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F9F7B6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22A0CA06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D7317E8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68DCF3" w14:textId="77777777" w:rsidR="008818CE" w:rsidRPr="004F700F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F11C9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E18254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A5184F8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66D744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485D15E2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361D523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1DE732DD" w14:textId="77777777" w:rsidR="008818CE" w:rsidRPr="00A116AA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709" w:type="dxa"/>
          </w:tcPr>
          <w:p w14:paraId="499714F0" w14:textId="77777777" w:rsidR="008818CE" w:rsidRPr="00280DEF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40B0E0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7272B3D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34B2C28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8DDF9E1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6C80D1A" w14:textId="77777777" w:rsidR="008818CE" w:rsidRPr="004F700F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3AB423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16F79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38243E22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706AA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0B778E2" w14:textId="77777777" w:rsidR="008818CE" w:rsidRPr="004F700F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9A53A24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2B427DC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469DFE9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BFE84E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093FB92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6CAEC536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07D0A3BA" w14:textId="77777777" w:rsidR="008818CE" w:rsidRPr="00A116AA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708" w:type="dxa"/>
          </w:tcPr>
          <w:p w14:paraId="6A25DAD4" w14:textId="77777777" w:rsidR="008818CE" w:rsidRPr="00280DEF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948E31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C3BB3C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696DBB4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1B58927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C5B5D29" w14:textId="77777777" w:rsidR="008818CE" w:rsidRPr="004F700F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811A60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1AC32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15BE08B0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660070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FA6F23" w14:textId="77777777" w:rsidR="008818CE" w:rsidRPr="004F700F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E86522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20A841A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7A9C6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D010A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131B0D8B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FE3362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1AA274C1" w14:textId="77777777" w:rsidR="008818CE" w:rsidRPr="00A116AA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6565D51F" w14:textId="77777777" w:rsidR="008818CE" w:rsidRPr="00280DEF" w:rsidRDefault="008818CE" w:rsidP="004C480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EADEB45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12763D9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1F2E550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F7F9A52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D5013E7" w14:textId="77777777" w:rsidR="008818CE" w:rsidRPr="004F700F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418762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78E1E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1D7E1AF4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9DCCE8C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EC8468" w14:textId="77777777" w:rsidR="008818CE" w:rsidRPr="004F700F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A088C8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AC5C5D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E60315B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52342C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3BA833BB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D56C2B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1CA3824B" w14:textId="77777777" w:rsidR="008818CE" w:rsidRPr="00A116AA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8818CE" w:rsidRPr="000D67F3" w14:paraId="6C7AEC52" w14:textId="77777777" w:rsidTr="004C4807">
        <w:trPr>
          <w:trHeight w:val="109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334B7C11" w14:textId="77777777" w:rsidR="008818CE" w:rsidRPr="00887722" w:rsidRDefault="008818CE" w:rsidP="004C48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1E372E9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DBC5393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CDEFCD9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19717DB" w14:textId="77777777" w:rsidR="008818CE" w:rsidRPr="000D67F3" w:rsidRDefault="008818CE" w:rsidP="004C4807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8818CE" w:rsidRPr="000D67F3" w14:paraId="5F8BF05F" w14:textId="77777777" w:rsidTr="004C4807">
        <w:trPr>
          <w:trHeight w:val="3707"/>
        </w:trPr>
        <w:tc>
          <w:tcPr>
            <w:tcW w:w="7650" w:type="dxa"/>
          </w:tcPr>
          <w:p w14:paraId="42C8F5BB" w14:textId="77777777" w:rsidR="008818CE" w:rsidRPr="004F700F" w:rsidRDefault="008818CE" w:rsidP="004C48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3287EF29" w14:textId="77777777" w:rsidR="008818CE" w:rsidRDefault="008818CE" w:rsidP="008818CE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Identifying strategies that promote student engagement and participation in learning.</w:t>
            </w:r>
          </w:p>
          <w:p w14:paraId="23EEC4C6" w14:textId="77777777" w:rsidR="008818CE" w:rsidRPr="004F700F" w:rsidRDefault="008818CE" w:rsidP="004C48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9FFA158" w14:textId="77777777" w:rsidR="008818CE" w:rsidRDefault="008818CE" w:rsidP="008818CE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Organising, allocating and managing time, resources and physical space.</w:t>
            </w:r>
          </w:p>
          <w:p w14:paraId="7EDD7665" w14:textId="77777777" w:rsidR="008818CE" w:rsidRPr="004F700F" w:rsidRDefault="008818CE" w:rsidP="004C48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1140132" w14:textId="77777777" w:rsidR="008818CE" w:rsidRDefault="008818CE" w:rsidP="008818CE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477EA26C" w14:textId="77777777" w:rsidR="008818CE" w:rsidRPr="004F700F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6029D91B" w14:textId="77777777" w:rsidR="008818CE" w:rsidRDefault="008818CE" w:rsidP="008818CE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Maintaining routines and procedures that guide student behaviour.</w:t>
            </w:r>
          </w:p>
          <w:p w14:paraId="407AD2C6" w14:textId="77777777" w:rsidR="008818CE" w:rsidRPr="004F700F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42F4DA55" w14:textId="77777777" w:rsidR="008818CE" w:rsidRDefault="008818CE" w:rsidP="008818CE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Responding appropriately to challenging behaviour.</w:t>
            </w:r>
          </w:p>
          <w:p w14:paraId="4668D801" w14:textId="77777777" w:rsidR="008818CE" w:rsidRPr="004F700F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3F337222" w14:textId="77777777" w:rsidR="008818CE" w:rsidRDefault="008818CE" w:rsidP="008818CE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>Supporting student well-being and safety.</w:t>
            </w:r>
          </w:p>
          <w:p w14:paraId="33AE5F0A" w14:textId="77777777" w:rsidR="008818CE" w:rsidRPr="004F700F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4380D08F" w14:textId="77777777" w:rsidR="008818CE" w:rsidRPr="002C3475" w:rsidRDefault="008818CE" w:rsidP="008818CE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3FCDD431" w14:textId="77777777" w:rsidR="008818CE" w:rsidRPr="004F700F" w:rsidRDefault="008818CE" w:rsidP="004C48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5652384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2B4541B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AF738D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194B5EE7" w14:textId="77777777" w:rsidR="008818CE" w:rsidRPr="004F700F" w:rsidRDefault="008818CE" w:rsidP="004C48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B84878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4F338F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779CABE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63B40A" w14:textId="77777777" w:rsidR="008818CE" w:rsidRPr="004F700F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9FEB56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812A99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54BF9B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B6A111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F4DD1A2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7700021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EC1C861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B311BA3" w14:textId="77777777" w:rsidR="008818CE" w:rsidRPr="00A116AA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35FE135B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6F396D69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9274FCE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442D52A6" w14:textId="77777777" w:rsidR="008818CE" w:rsidRPr="004F700F" w:rsidRDefault="008818CE" w:rsidP="004C48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19C888B8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31A93A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535DA42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02D4B0" w14:textId="77777777" w:rsidR="008818CE" w:rsidRPr="004F700F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DA66569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8D688C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2F0C95C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6983B2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CEE231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C645D6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F71FA09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291F63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9ECE94" w14:textId="77777777" w:rsidR="008818CE" w:rsidRPr="00A116AA" w:rsidRDefault="008818CE" w:rsidP="004C4807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6B67EB9D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0CC6DCCD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4115434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67D81D6A" w14:textId="77777777" w:rsidR="008818CE" w:rsidRPr="004F700F" w:rsidRDefault="008818CE" w:rsidP="004C48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8ED5322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9B2135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155D0A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31C3B8" w14:textId="77777777" w:rsidR="008818CE" w:rsidRPr="004F700F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42E672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370512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0CA8A9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327614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E8A6D8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755948C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9307DCC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456EB22" w14:textId="77777777" w:rsidR="008818CE" w:rsidRPr="00A116AA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58719AC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7AF0964D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AC2F85D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24BEF34F" w14:textId="77777777" w:rsidR="008818CE" w:rsidRPr="004F700F" w:rsidRDefault="008818CE" w:rsidP="004C480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C88EA5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935191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DACFD79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84BD9D" w14:textId="77777777" w:rsidR="008818CE" w:rsidRPr="004F700F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F6ADB6B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70783A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2C13989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C92F43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626E5CC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4A8F63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06B9F5B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BCD5074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946FA5" w14:textId="77777777" w:rsidR="008818CE" w:rsidRPr="00A116AA" w:rsidRDefault="008818CE" w:rsidP="004C4807">
            <w:pPr>
              <w:rPr>
                <w:rFonts w:cs="Arial"/>
                <w:szCs w:val="22"/>
              </w:rPr>
            </w:pPr>
          </w:p>
        </w:tc>
      </w:tr>
    </w:tbl>
    <w:p w14:paraId="169147C7" w14:textId="77777777" w:rsidR="008818CE" w:rsidRDefault="008818CE" w:rsidP="008818CE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8818CE" w:rsidRPr="000D67F3" w14:paraId="507849F8" w14:textId="77777777" w:rsidTr="004C4807">
        <w:trPr>
          <w:trHeight w:val="113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E7B59E9" w14:textId="77777777" w:rsidR="008818CE" w:rsidRPr="00887722" w:rsidRDefault="008818CE" w:rsidP="004C48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D351776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8D1DF36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66CF02F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C47258B" w14:textId="77777777" w:rsidR="008818CE" w:rsidRPr="000D67F3" w:rsidRDefault="008818CE" w:rsidP="004C4807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8818CE" w:rsidRPr="000D67F3" w14:paraId="4BA49CC4" w14:textId="77777777" w:rsidTr="004C4807">
        <w:tc>
          <w:tcPr>
            <w:tcW w:w="7650" w:type="dxa"/>
          </w:tcPr>
          <w:p w14:paraId="31BA8E54" w14:textId="77777777" w:rsidR="008818CE" w:rsidRPr="004F700F" w:rsidRDefault="008818CE" w:rsidP="004C480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CF3012F" w14:textId="77777777" w:rsidR="008818CE" w:rsidRDefault="008818CE" w:rsidP="008818CE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71814BA7" w14:textId="77777777" w:rsidR="008818CE" w:rsidRPr="004F700F" w:rsidRDefault="008818CE" w:rsidP="004C48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08402EDF" w14:textId="77777777" w:rsidR="008818CE" w:rsidRDefault="008818CE" w:rsidP="008818CE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clear feedback to students in a timely manner.</w:t>
            </w:r>
          </w:p>
          <w:p w14:paraId="2152D564" w14:textId="77777777" w:rsidR="008818CE" w:rsidRPr="004F700F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01D10F89" w14:textId="77777777" w:rsidR="008818CE" w:rsidRDefault="008818CE" w:rsidP="008818CE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Making consistent and comparable judgements.</w:t>
            </w:r>
          </w:p>
          <w:p w14:paraId="4C4DA2B5" w14:textId="77777777" w:rsidR="008818CE" w:rsidRPr="004F700F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5967CC7A" w14:textId="77777777" w:rsidR="008818CE" w:rsidRDefault="008818CE" w:rsidP="008818CE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7E1C432D" w14:textId="77777777" w:rsidR="008818CE" w:rsidRPr="004F700F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1D4A13E7" w14:textId="77777777" w:rsidR="008818CE" w:rsidRDefault="008818CE" w:rsidP="008818CE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Keeping appropriate records of student achievement.</w:t>
            </w:r>
          </w:p>
          <w:p w14:paraId="3DEA56D1" w14:textId="77777777" w:rsidR="008818CE" w:rsidRPr="004F700F" w:rsidRDefault="008818CE" w:rsidP="004C4807">
            <w:pPr>
              <w:rPr>
                <w:rFonts w:cs="Arial"/>
                <w:sz w:val="10"/>
                <w:szCs w:val="10"/>
              </w:rPr>
            </w:pPr>
          </w:p>
          <w:p w14:paraId="621157DB" w14:textId="77777777" w:rsidR="008818CE" w:rsidRDefault="008818CE" w:rsidP="008818CE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feedback to parents or carers and assisting in reporting on student achievement.</w:t>
            </w:r>
          </w:p>
          <w:p w14:paraId="4E6454C9" w14:textId="77777777" w:rsidR="008818CE" w:rsidRPr="004F700F" w:rsidRDefault="008818CE" w:rsidP="004C48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7A156FE5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3728BF8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C707298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00E938B1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E30A15D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AB3610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54601E2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C2F2ED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6EE2DF1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6520BB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A5B041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3676D14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1D06C56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D8F170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4B3397E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B16E84" w14:textId="77777777" w:rsidR="008818CE" w:rsidRPr="00A116AA" w:rsidRDefault="008818CE" w:rsidP="004C4807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73E98C53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1B94C34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CAD511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400BBB6A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D219ADD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3EE375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0A8CACE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792FBB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228EC2E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6F972FB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BCF1F6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D9B17A1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E623E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FB1E8B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0CF8FFD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D3C06A" w14:textId="77777777" w:rsidR="008818CE" w:rsidRPr="00A116AA" w:rsidRDefault="008818CE" w:rsidP="004C4807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078984BE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1B62585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3CA378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7FC0480B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E98DBB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930B500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C9C6E1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38E8FD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A4EEA08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075109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0B63D3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E017B1B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DC9266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E939DA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75D687D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7E6CD5" w14:textId="77777777" w:rsidR="008818CE" w:rsidRPr="00A116AA" w:rsidRDefault="008818CE" w:rsidP="004C4807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6E221718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CDCED4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286A21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72043CA4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79750F2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092702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12A626D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20EBC41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A58B61F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4F990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0AF871A" w14:textId="77777777" w:rsidR="008818CE" w:rsidRPr="00F1712A" w:rsidRDefault="008818CE" w:rsidP="004C480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8DEC232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4CCB22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DB9900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289612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5FF772" w14:textId="77777777" w:rsidR="008818CE" w:rsidRPr="00A116AA" w:rsidRDefault="008818CE" w:rsidP="004C4807">
            <w:pPr>
              <w:rPr>
                <w:rFonts w:cs="Arial"/>
                <w:szCs w:val="22"/>
              </w:rPr>
            </w:pPr>
          </w:p>
        </w:tc>
      </w:tr>
      <w:tr w:rsidR="008818CE" w:rsidRPr="000D67F3" w14:paraId="0E6A73DF" w14:textId="77777777" w:rsidTr="004C4807">
        <w:trPr>
          <w:trHeight w:val="109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51EE891" w14:textId="77777777" w:rsidR="008818CE" w:rsidRPr="00887722" w:rsidRDefault="008818CE" w:rsidP="004C48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0DCCC298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351F260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9CC0658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31C4407" w14:textId="77777777" w:rsidR="008818CE" w:rsidRPr="000D67F3" w:rsidRDefault="008818CE" w:rsidP="004C4807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8818CE" w:rsidRPr="000D67F3" w14:paraId="38483FF7" w14:textId="77777777" w:rsidTr="004C4807">
        <w:tc>
          <w:tcPr>
            <w:tcW w:w="7650" w:type="dxa"/>
            <w:shd w:val="clear" w:color="auto" w:fill="FFFFFF" w:themeFill="background1"/>
          </w:tcPr>
          <w:p w14:paraId="24EBF5C0" w14:textId="77777777" w:rsidR="008818CE" w:rsidRPr="004F700F" w:rsidRDefault="008818CE" w:rsidP="004C4807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0B3F8206" w14:textId="77777777" w:rsidR="008818CE" w:rsidRDefault="008818CE" w:rsidP="008818CE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1E6BC74B" w14:textId="77777777" w:rsidR="008818CE" w:rsidRPr="004F700F" w:rsidRDefault="008818CE" w:rsidP="004C4807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27C95B0B" w14:textId="77777777" w:rsidR="008818CE" w:rsidRDefault="008818CE" w:rsidP="008818CE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72B683D1" w14:textId="77777777" w:rsidR="008818CE" w:rsidRPr="004F700F" w:rsidRDefault="008818CE" w:rsidP="004C48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EEBEC6C" w14:textId="77777777" w:rsidR="008818CE" w:rsidRDefault="008818CE" w:rsidP="008818CE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1BD9E30C" w14:textId="77777777" w:rsidR="008818CE" w:rsidRPr="004F700F" w:rsidRDefault="008818CE" w:rsidP="004C48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0E807D9" w14:textId="77777777" w:rsidR="008818CE" w:rsidRPr="000D67F3" w:rsidRDefault="008818CE" w:rsidP="008818CE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3081C40F" w14:textId="77777777" w:rsidR="008818CE" w:rsidRPr="004F700F" w:rsidRDefault="008818CE" w:rsidP="004C48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D4B3E13" w14:textId="77777777" w:rsidR="008818CE" w:rsidRPr="00280DEF" w:rsidRDefault="008818CE" w:rsidP="004C4807">
            <w:pPr>
              <w:rPr>
                <w:rFonts w:cs="Arial"/>
                <w:sz w:val="12"/>
                <w:szCs w:val="12"/>
              </w:rPr>
            </w:pPr>
          </w:p>
          <w:p w14:paraId="4A995BC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863E63E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2B84D4C2" w14:textId="77777777" w:rsidR="008818CE" w:rsidRPr="004F700F" w:rsidRDefault="008818CE" w:rsidP="004C48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1E2D04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5BDC74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00250046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881E66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F0305E6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42061E6C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FC9F537" w14:textId="77777777" w:rsidR="008818CE" w:rsidRPr="008047B1" w:rsidRDefault="008818CE" w:rsidP="004C480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1D132F9" w14:textId="77777777" w:rsidR="008818CE" w:rsidRPr="00280DEF" w:rsidRDefault="008818CE" w:rsidP="004C4807">
            <w:pPr>
              <w:rPr>
                <w:rFonts w:cs="Arial"/>
                <w:sz w:val="12"/>
                <w:szCs w:val="12"/>
              </w:rPr>
            </w:pPr>
          </w:p>
          <w:p w14:paraId="519D34D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7006F9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06C63579" w14:textId="77777777" w:rsidR="008818CE" w:rsidRPr="004F700F" w:rsidRDefault="008818CE" w:rsidP="004C48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CFE243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C05A3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3A51390F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906C8D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52E7FE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2B9AF4F5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B4343E" w14:textId="77777777" w:rsidR="008818CE" w:rsidRPr="008047B1" w:rsidRDefault="008818CE" w:rsidP="004C480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645152E" w14:textId="77777777" w:rsidR="008818CE" w:rsidRPr="00280DEF" w:rsidRDefault="008818CE" w:rsidP="004C4807">
            <w:pPr>
              <w:rPr>
                <w:rFonts w:cs="Arial"/>
                <w:sz w:val="12"/>
                <w:szCs w:val="12"/>
              </w:rPr>
            </w:pPr>
          </w:p>
          <w:p w14:paraId="234A337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0A641E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353C73DF" w14:textId="77777777" w:rsidR="008818CE" w:rsidRPr="004F700F" w:rsidRDefault="008818CE" w:rsidP="004C48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B360A3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323EB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099CB372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B9CE265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A62F8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7E7B45E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A34CD23" w14:textId="77777777" w:rsidR="008818CE" w:rsidRPr="008047B1" w:rsidRDefault="008818CE" w:rsidP="004C480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6AE900E" w14:textId="77777777" w:rsidR="008818CE" w:rsidRPr="00280DEF" w:rsidRDefault="008818CE" w:rsidP="004C4807">
            <w:pPr>
              <w:rPr>
                <w:rFonts w:cs="Arial"/>
                <w:sz w:val="12"/>
                <w:szCs w:val="12"/>
              </w:rPr>
            </w:pPr>
          </w:p>
          <w:p w14:paraId="61D948D8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CC658D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2760BF52" w14:textId="77777777" w:rsidR="008818CE" w:rsidRPr="004F700F" w:rsidRDefault="008818CE" w:rsidP="004C48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598723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63C35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02499C07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CF36D9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1C02AC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4435D482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0264C41" w14:textId="77777777" w:rsidR="008818CE" w:rsidRPr="008047B1" w:rsidRDefault="008818CE" w:rsidP="004C4807">
            <w:pPr>
              <w:rPr>
                <w:rFonts w:cs="Arial"/>
                <w:sz w:val="16"/>
                <w:szCs w:val="16"/>
              </w:rPr>
            </w:pPr>
          </w:p>
        </w:tc>
      </w:tr>
      <w:tr w:rsidR="008818CE" w:rsidRPr="000D67F3" w14:paraId="38C21269" w14:textId="77777777" w:rsidTr="004C4807">
        <w:trPr>
          <w:trHeight w:val="118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46CAC537" w14:textId="77777777" w:rsidR="008818CE" w:rsidRPr="00887722" w:rsidRDefault="008818CE" w:rsidP="004C480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 xml:space="preserve">Standard </w:t>
            </w:r>
            <w:proofErr w:type="gramStart"/>
            <w:r w:rsidRPr="00887722">
              <w:rPr>
                <w:rFonts w:cs="Arial"/>
                <w:b/>
                <w:szCs w:val="22"/>
              </w:rPr>
              <w:t>7 :</w:t>
            </w:r>
            <w:proofErr w:type="gramEnd"/>
            <w:r w:rsidRPr="00887722">
              <w:rPr>
                <w:rFonts w:cs="Arial"/>
                <w:b/>
                <w:szCs w:val="22"/>
              </w:rPr>
              <w:t xml:space="preserve">  Engage professionally with colleagues, parents, carers and communities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BFCAAB1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72D2EBA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B667B18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58D4CA5" w14:textId="77777777" w:rsidR="008818CE" w:rsidRPr="000D67F3" w:rsidRDefault="008818CE" w:rsidP="004C4807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8818CE" w:rsidRPr="000D67F3" w14:paraId="03E2608F" w14:textId="77777777" w:rsidTr="004C4807">
        <w:tc>
          <w:tcPr>
            <w:tcW w:w="7650" w:type="dxa"/>
            <w:shd w:val="clear" w:color="auto" w:fill="FFFFFF" w:themeFill="background1"/>
          </w:tcPr>
          <w:p w14:paraId="08491007" w14:textId="77777777" w:rsidR="008818CE" w:rsidRPr="004F700F" w:rsidRDefault="008818CE" w:rsidP="004C4807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75F893C3" w14:textId="77777777" w:rsidR="008818CE" w:rsidRDefault="008818CE" w:rsidP="008818CE">
            <w:pPr>
              <w:pStyle w:val="ListParagraph"/>
              <w:numPr>
                <w:ilvl w:val="0"/>
                <w:numId w:val="25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C499B05" w14:textId="77777777" w:rsidR="008818CE" w:rsidRPr="004F700F" w:rsidRDefault="008818CE" w:rsidP="004C4807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0ECD0056" w14:textId="77777777" w:rsidR="008818CE" w:rsidRDefault="008818CE" w:rsidP="008818CE">
            <w:pPr>
              <w:pStyle w:val="ListParagraph"/>
              <w:numPr>
                <w:ilvl w:val="0"/>
                <w:numId w:val="25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69929DD5" w14:textId="77777777" w:rsidR="008818CE" w:rsidRPr="004F700F" w:rsidRDefault="008818CE" w:rsidP="004C4807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38BDF63B" w14:textId="77777777" w:rsidR="008818CE" w:rsidRPr="00435014" w:rsidRDefault="008818CE" w:rsidP="008818CE">
            <w:pPr>
              <w:pStyle w:val="ListParagraph"/>
              <w:numPr>
                <w:ilvl w:val="0"/>
                <w:numId w:val="25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6A9C06F4" w14:textId="77777777" w:rsidR="008818CE" w:rsidRPr="004F700F" w:rsidRDefault="008818CE" w:rsidP="004C480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C3B074" w14:textId="77777777" w:rsidR="008818CE" w:rsidRDefault="008818CE" w:rsidP="004C4807">
            <w:pPr>
              <w:rPr>
                <w:rFonts w:cs="Arial"/>
                <w:sz w:val="16"/>
                <w:szCs w:val="16"/>
              </w:rPr>
            </w:pPr>
          </w:p>
          <w:p w14:paraId="34554EF9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7C3719C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2FEA4EA1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AD751F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70B558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1BE9BC6D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EE51B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1C13166" w14:textId="77777777" w:rsidR="008818CE" w:rsidRDefault="008818CE" w:rsidP="004C4807">
            <w:pPr>
              <w:rPr>
                <w:rFonts w:cs="Arial"/>
                <w:szCs w:val="22"/>
              </w:rPr>
            </w:pPr>
          </w:p>
          <w:p w14:paraId="6B90C2C9" w14:textId="77777777" w:rsidR="008818CE" w:rsidRPr="008047B1" w:rsidRDefault="008818CE" w:rsidP="004C480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B8D83B9" w14:textId="77777777" w:rsidR="008818CE" w:rsidRDefault="008818CE" w:rsidP="004C4807">
            <w:pPr>
              <w:rPr>
                <w:rFonts w:cs="Arial"/>
                <w:sz w:val="16"/>
                <w:szCs w:val="16"/>
              </w:rPr>
            </w:pPr>
          </w:p>
          <w:p w14:paraId="6F030D92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32C912C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3FCA3DFE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CB92086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219A0E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25200213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7FC5776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B42B6D" w14:textId="77777777" w:rsidR="008818CE" w:rsidRPr="008047B1" w:rsidRDefault="008818CE" w:rsidP="004C480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8F2BB1B" w14:textId="77777777" w:rsidR="008818CE" w:rsidRDefault="008818CE" w:rsidP="004C4807">
            <w:pPr>
              <w:rPr>
                <w:rFonts w:cs="Arial"/>
                <w:sz w:val="16"/>
                <w:szCs w:val="16"/>
              </w:rPr>
            </w:pPr>
          </w:p>
          <w:p w14:paraId="2300D1B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17A9B04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0799EF7A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784DB16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D5A49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65175D1D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5C06E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1820FA3" w14:textId="77777777" w:rsidR="008818CE" w:rsidRDefault="008818CE" w:rsidP="004C4807">
            <w:pPr>
              <w:rPr>
                <w:rFonts w:cs="Arial"/>
                <w:szCs w:val="22"/>
              </w:rPr>
            </w:pPr>
          </w:p>
          <w:p w14:paraId="759E7E68" w14:textId="77777777" w:rsidR="008818CE" w:rsidRPr="008047B1" w:rsidRDefault="008818CE" w:rsidP="004C480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C6463B3" w14:textId="77777777" w:rsidR="008818CE" w:rsidRDefault="008818CE" w:rsidP="004C4807">
            <w:pPr>
              <w:rPr>
                <w:rFonts w:cs="Arial"/>
                <w:sz w:val="16"/>
                <w:szCs w:val="16"/>
              </w:rPr>
            </w:pPr>
          </w:p>
          <w:p w14:paraId="1251C27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59D188E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56C3DF91" w14:textId="77777777" w:rsidR="008818CE" w:rsidRPr="004F700F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364B1A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00A77E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6926535B" w14:textId="77777777" w:rsidR="008818CE" w:rsidRPr="004F700F" w:rsidRDefault="008818CE" w:rsidP="004C480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E58A7F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2FB93F" w14:textId="77777777" w:rsidR="008818CE" w:rsidRPr="008047B1" w:rsidRDefault="008818CE" w:rsidP="004C4807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1E9F0A0B" w14:textId="77777777" w:rsidR="008818CE" w:rsidRDefault="008818CE" w:rsidP="008818CE">
      <w:r>
        <w:br w:type="page"/>
      </w:r>
    </w:p>
    <w:tbl>
      <w:tblPr>
        <w:tblStyle w:val="TableGrid"/>
        <w:tblW w:w="10344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9"/>
        <w:gridCol w:w="709"/>
      </w:tblGrid>
      <w:tr w:rsidR="008818CE" w:rsidRPr="000D67F3" w14:paraId="2CBF576A" w14:textId="77777777" w:rsidTr="004C4807">
        <w:trPr>
          <w:trHeight w:val="1119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6511565" w14:textId="77777777" w:rsidR="008818CE" w:rsidRPr="00887722" w:rsidRDefault="008818CE" w:rsidP="004C4807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FAEB5E1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C84720B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0181332" w14:textId="77777777" w:rsidR="008818CE" w:rsidRPr="00400571" w:rsidRDefault="008818CE" w:rsidP="004C4807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6A5411A" w14:textId="77777777" w:rsidR="008818CE" w:rsidRPr="000D67F3" w:rsidRDefault="008818CE" w:rsidP="004C4807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8818CE" w:rsidRPr="000D67F3" w14:paraId="3AEF14D3" w14:textId="77777777" w:rsidTr="004C4807">
        <w:tc>
          <w:tcPr>
            <w:tcW w:w="7650" w:type="dxa"/>
            <w:shd w:val="clear" w:color="auto" w:fill="FFFFFF" w:themeFill="background1"/>
          </w:tcPr>
          <w:p w14:paraId="43895699" w14:textId="77777777" w:rsidR="008818CE" w:rsidRPr="00D05325" w:rsidRDefault="008818CE" w:rsidP="004C4807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06CC044D" w14:textId="77777777" w:rsidR="008818CE" w:rsidRDefault="008818CE" w:rsidP="008818CE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>Fostering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5BCDB3D8" w14:textId="77777777" w:rsidR="008818CE" w:rsidRPr="00D05325" w:rsidRDefault="008818CE" w:rsidP="004C4807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7D79564F" w14:textId="77777777" w:rsidR="008818CE" w:rsidRDefault="008818CE" w:rsidP="008818CE">
            <w:pPr>
              <w:pStyle w:val="ListParagraph"/>
              <w:numPr>
                <w:ilvl w:val="0"/>
                <w:numId w:val="24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32F103AB" w14:textId="77777777" w:rsidR="008818CE" w:rsidRPr="00D05325" w:rsidRDefault="008818CE" w:rsidP="004C4807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63269168" w14:textId="77777777" w:rsidR="008818CE" w:rsidRDefault="008818CE" w:rsidP="008818CE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9A53E43" w14:textId="77777777" w:rsidR="008818CE" w:rsidRPr="00D05325" w:rsidRDefault="008818CE" w:rsidP="004C48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352775E" w14:textId="77777777" w:rsidR="008818CE" w:rsidRDefault="008818CE" w:rsidP="008818CE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7DBA219E" w14:textId="77777777" w:rsidR="008818CE" w:rsidRPr="00D05325" w:rsidRDefault="008818CE" w:rsidP="004C48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8A8ADBF" w14:textId="36ADC8DA" w:rsidR="008818CE" w:rsidRDefault="008818CE" w:rsidP="008818CE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Organising Professional </w:t>
            </w:r>
            <w:r w:rsidR="00B27BD9">
              <w:rPr>
                <w:rFonts w:cs="Arial"/>
                <w:color w:val="000000"/>
                <w:szCs w:val="18"/>
              </w:rPr>
              <w:t>Experience</w:t>
            </w:r>
            <w:r w:rsidRPr="000D67F3">
              <w:rPr>
                <w:rFonts w:cs="Arial"/>
                <w:color w:val="000000"/>
                <w:szCs w:val="18"/>
              </w:rPr>
              <w:t xml:space="preserve">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2A1E6243" w14:textId="77777777" w:rsidR="008818CE" w:rsidRPr="00D05325" w:rsidRDefault="008818CE" w:rsidP="004C48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AAC7110" w14:textId="77777777" w:rsidR="008818CE" w:rsidRDefault="008818CE" w:rsidP="008818CE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747A7303" w14:textId="77777777" w:rsidR="008818CE" w:rsidRPr="00D05325" w:rsidRDefault="008818CE" w:rsidP="004C48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89B3221" w14:textId="77777777" w:rsidR="008818CE" w:rsidRDefault="008818CE" w:rsidP="008818CE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4DECF2B" w14:textId="77777777" w:rsidR="008818CE" w:rsidRPr="00D05325" w:rsidRDefault="008818CE" w:rsidP="004C4807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2BE5A6B" w14:textId="77777777" w:rsidR="008818CE" w:rsidRPr="002C3475" w:rsidRDefault="008818CE" w:rsidP="008818CE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B9FA4BF" w14:textId="77777777" w:rsidR="008818CE" w:rsidRPr="00D05325" w:rsidRDefault="008818CE" w:rsidP="004C4807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680001D" w14:textId="77777777" w:rsidR="008818CE" w:rsidRPr="00D05325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791326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8465E8B" w14:textId="77777777" w:rsidR="008818CE" w:rsidRDefault="008818CE" w:rsidP="004C48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EA5FA3F" w14:textId="77777777" w:rsidR="008818CE" w:rsidRPr="001D76AA" w:rsidRDefault="008818CE" w:rsidP="004C48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07E3779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230F13" w14:textId="77777777" w:rsidR="008818CE" w:rsidRPr="001D76AA" w:rsidRDefault="008818CE" w:rsidP="004C48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1D0617F5" w14:textId="77777777" w:rsidR="008818CE" w:rsidRPr="00D05325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D1D37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AB592C" w14:textId="77777777" w:rsidR="008818CE" w:rsidRPr="00D05325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88C30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ADC4EB" w14:textId="77777777" w:rsidR="008818CE" w:rsidRPr="00D05325" w:rsidRDefault="008818CE" w:rsidP="004C48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B68571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E2FB89" w14:textId="77777777" w:rsidR="008818CE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AD85DE1" w14:textId="77777777" w:rsidR="008818CE" w:rsidRPr="001D76AA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99679E5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CF3B7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3528B53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BDFF23" w14:textId="77777777" w:rsidR="008818CE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4F1C5F9" w14:textId="77777777" w:rsidR="008818CE" w:rsidRPr="00736FD9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A44966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4BE3E9" w14:textId="77777777" w:rsidR="008818CE" w:rsidRPr="00A116AA" w:rsidRDefault="008818CE" w:rsidP="004C4807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733556" w14:textId="77777777" w:rsidR="008818CE" w:rsidRPr="00D05325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4D2205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C2EE233" w14:textId="77777777" w:rsidR="008818CE" w:rsidRDefault="008818CE" w:rsidP="004C48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1DA89466" w14:textId="77777777" w:rsidR="008818CE" w:rsidRPr="001D76AA" w:rsidRDefault="008818CE" w:rsidP="004C48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751C6AC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3FA879" w14:textId="77777777" w:rsidR="008818CE" w:rsidRPr="001D76AA" w:rsidRDefault="008818CE" w:rsidP="004C48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02F0AB0" w14:textId="77777777" w:rsidR="008818CE" w:rsidRPr="00D05325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7B9EEE2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0E3224" w14:textId="77777777" w:rsidR="008818CE" w:rsidRPr="00D05325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2A640FC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F17B5F9" w14:textId="77777777" w:rsidR="008818CE" w:rsidRPr="00D05325" w:rsidRDefault="008818CE" w:rsidP="004C48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BACF4A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32E41E" w14:textId="77777777" w:rsidR="008818CE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C661BE1" w14:textId="77777777" w:rsidR="008818CE" w:rsidRPr="001D76AA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4485D6E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3524DE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5CD445AB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8195F9" w14:textId="77777777" w:rsidR="008818CE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4635E07" w14:textId="77777777" w:rsidR="008818CE" w:rsidRPr="00736FD9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31B13F3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0D93036" w14:textId="77777777" w:rsidR="008818CE" w:rsidRPr="00A116AA" w:rsidRDefault="008818CE" w:rsidP="004C4807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71B66C7" w14:textId="77777777" w:rsidR="008818CE" w:rsidRPr="00D05325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42ADFF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619D0F9" w14:textId="77777777" w:rsidR="008818CE" w:rsidRDefault="008818CE" w:rsidP="004C48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772C948" w14:textId="77777777" w:rsidR="008818CE" w:rsidRPr="001D76AA" w:rsidRDefault="008818CE" w:rsidP="004C48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9A0AD6B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29A8AD" w14:textId="77777777" w:rsidR="008818CE" w:rsidRPr="001D76AA" w:rsidRDefault="008818CE" w:rsidP="004C48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D38E7A4" w14:textId="77777777" w:rsidR="008818CE" w:rsidRPr="00D05325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B1B3C8A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EE82A7" w14:textId="77777777" w:rsidR="008818CE" w:rsidRPr="00D05325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F1718B5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41BC201" w14:textId="77777777" w:rsidR="008818CE" w:rsidRPr="00D05325" w:rsidRDefault="008818CE" w:rsidP="004C48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7EE69B8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5A8B05" w14:textId="77777777" w:rsidR="008818CE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C93E3C2" w14:textId="77777777" w:rsidR="008818CE" w:rsidRPr="001D76AA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0955202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77F85C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047FAEE7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165805A" w14:textId="77777777" w:rsidR="008818CE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DF9CB86" w14:textId="77777777" w:rsidR="008818CE" w:rsidRPr="00736FD9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3018A75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295583" w14:textId="77777777" w:rsidR="008818CE" w:rsidRPr="00A116AA" w:rsidRDefault="008818CE" w:rsidP="004C4807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C26677" w14:textId="77777777" w:rsidR="008818CE" w:rsidRPr="00D05325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DE1E84E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E99C298" w14:textId="77777777" w:rsidR="008818CE" w:rsidRDefault="008818CE" w:rsidP="004C48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0BCAF4EC" w14:textId="77777777" w:rsidR="008818CE" w:rsidRPr="001D76AA" w:rsidRDefault="008818CE" w:rsidP="004C48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0422C1F4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77544E" w14:textId="77777777" w:rsidR="008818CE" w:rsidRPr="001D76AA" w:rsidRDefault="008818CE" w:rsidP="004C4807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0EA03B0" w14:textId="77777777" w:rsidR="008818CE" w:rsidRPr="00D05325" w:rsidRDefault="008818CE" w:rsidP="004C480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C9C3821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021FE84" w14:textId="77777777" w:rsidR="008818CE" w:rsidRPr="00D05325" w:rsidRDefault="008818CE" w:rsidP="004C480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32DCE18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4834C7" w14:textId="77777777" w:rsidR="008818CE" w:rsidRPr="00D05325" w:rsidRDefault="008818CE" w:rsidP="004C480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01D89C4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3AE505" w14:textId="77777777" w:rsidR="008818CE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70A8DD" w14:textId="77777777" w:rsidR="008818CE" w:rsidRPr="001D76AA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B0B0968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174B14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</w:p>
          <w:p w14:paraId="64C0AF40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F1023A2" w14:textId="77777777" w:rsidR="008818CE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933E195" w14:textId="77777777" w:rsidR="008818CE" w:rsidRPr="00736FD9" w:rsidRDefault="008818CE" w:rsidP="004C480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661E1E8" w14:textId="77777777" w:rsidR="008818CE" w:rsidRDefault="008818CE" w:rsidP="004C480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 w:rsidR="00E553B2">
              <w:rPr>
                <w:rFonts w:cs="Arial"/>
                <w:szCs w:val="22"/>
              </w:rPr>
            </w:r>
            <w:r w:rsidR="00E553B2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242D6A" w14:textId="77777777" w:rsidR="008818CE" w:rsidRPr="00A116AA" w:rsidRDefault="008818CE" w:rsidP="004C4807">
            <w:pPr>
              <w:rPr>
                <w:rFonts w:cs="Arial"/>
                <w:szCs w:val="22"/>
              </w:rPr>
            </w:pPr>
          </w:p>
        </w:tc>
      </w:tr>
      <w:tr w:rsidR="008818CE" w:rsidRPr="000D67F3" w14:paraId="44C91F85" w14:textId="77777777" w:rsidTr="004C4807">
        <w:trPr>
          <w:trHeight w:val="592"/>
        </w:trPr>
        <w:tc>
          <w:tcPr>
            <w:tcW w:w="10344" w:type="dxa"/>
            <w:gridSpan w:val="5"/>
          </w:tcPr>
          <w:p w14:paraId="00FEA9EA" w14:textId="77777777" w:rsidR="008818CE" w:rsidRPr="00C83319" w:rsidRDefault="008818CE" w:rsidP="004C4807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2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</w:tc>
      </w:tr>
    </w:tbl>
    <w:p w14:paraId="72CAFCEB" w14:textId="77777777" w:rsidR="008818CE" w:rsidRPr="000D67F3" w:rsidRDefault="008818CE" w:rsidP="008818CE">
      <w:pPr>
        <w:rPr>
          <w:rFonts w:cs="Arial"/>
        </w:rPr>
      </w:pPr>
    </w:p>
    <w:p w14:paraId="7055B33D" w14:textId="77777777" w:rsidR="008818CE" w:rsidRPr="00303274" w:rsidRDefault="008818CE" w:rsidP="008818CE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2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2"/>
    </w:p>
    <w:p w14:paraId="22CA0C58" w14:textId="77777777" w:rsidR="008818CE" w:rsidRPr="000D67F3" w:rsidRDefault="008818CE" w:rsidP="008818CE">
      <w:pPr>
        <w:rPr>
          <w:rFonts w:cs="Arial"/>
        </w:rPr>
      </w:pPr>
    </w:p>
    <w:p w14:paraId="470EA301" w14:textId="7EB04E28" w:rsidR="00E31DF2" w:rsidRPr="00FA4B7C" w:rsidRDefault="00E31DF2" w:rsidP="00FA4B7C"/>
    <w:sectPr w:rsidR="00E31DF2" w:rsidRPr="00FA4B7C" w:rsidSect="006D16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1255" w14:textId="77777777" w:rsidR="00BE66F5" w:rsidRDefault="00BE66F5">
      <w:r>
        <w:separator/>
      </w:r>
    </w:p>
  </w:endnote>
  <w:endnote w:type="continuationSeparator" w:id="0">
    <w:p w14:paraId="0332162A" w14:textId="77777777" w:rsidR="00BE66F5" w:rsidRDefault="00BE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A537" w14:textId="77777777" w:rsidR="00B64841" w:rsidRDefault="00B64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7FAC" w14:textId="77777777" w:rsidR="00B64841" w:rsidRDefault="00B648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9EF3" w14:textId="77777777" w:rsidR="00BE66F5" w:rsidRDefault="00BE66F5">
      <w:r>
        <w:separator/>
      </w:r>
    </w:p>
  </w:footnote>
  <w:footnote w:type="continuationSeparator" w:id="0">
    <w:p w14:paraId="4A5FED28" w14:textId="77777777" w:rsidR="00BE66F5" w:rsidRDefault="00BE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C8C1" w14:textId="77777777" w:rsidR="00B64841" w:rsidRDefault="00B64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EFD" w14:textId="67D51628" w:rsidR="00E31DF2" w:rsidRPr="00B64841" w:rsidRDefault="00B64841" w:rsidP="00B6484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4586F4" wp14:editId="0456F7AA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7F101" wp14:editId="09956857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4B486" w14:textId="77777777" w:rsidR="00B64841" w:rsidRPr="001C1EDC" w:rsidRDefault="00B64841" w:rsidP="00B64841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7F10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1CB4B486" w14:textId="77777777" w:rsidR="00B64841" w:rsidRPr="001C1EDC" w:rsidRDefault="00B64841" w:rsidP="00B64841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D09531" wp14:editId="33F84C7F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E3B70" w14:textId="77777777" w:rsidR="00B64841" w:rsidRPr="00653D6F" w:rsidRDefault="00B64841" w:rsidP="00B64841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14BB31D3" w14:textId="77777777" w:rsidR="00B64841" w:rsidRPr="00653D6F" w:rsidRDefault="00B64841" w:rsidP="00B64841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D09531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5B7E3B70" w14:textId="77777777" w:rsidR="00B64841" w:rsidRPr="00653D6F" w:rsidRDefault="00B64841" w:rsidP="00B64841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14BB31D3" w14:textId="77777777" w:rsidR="00B64841" w:rsidRPr="00653D6F" w:rsidRDefault="00B64841" w:rsidP="00B64841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B79DB" wp14:editId="029E989C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321F9" w14:textId="77777777" w:rsidR="00B64841" w:rsidRPr="00653D6F" w:rsidRDefault="00B64841" w:rsidP="00B64841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17EB41C0" w14:textId="77777777" w:rsidR="00B64841" w:rsidRPr="0023006A" w:rsidRDefault="00B64841" w:rsidP="00B64841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9B79DB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6C7321F9" w14:textId="77777777" w:rsidR="00B64841" w:rsidRPr="00653D6F" w:rsidRDefault="00B64841" w:rsidP="00B64841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17EB41C0" w14:textId="77777777" w:rsidR="00B64841" w:rsidRPr="0023006A" w:rsidRDefault="00B64841" w:rsidP="00B64841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235" w14:textId="77777777" w:rsidR="00B64841" w:rsidRDefault="00B64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551150">
    <w:abstractNumId w:val="9"/>
  </w:num>
  <w:num w:numId="2" w16cid:durableId="121194066">
    <w:abstractNumId w:val="0"/>
  </w:num>
  <w:num w:numId="3" w16cid:durableId="1837957624">
    <w:abstractNumId w:val="17"/>
  </w:num>
  <w:num w:numId="4" w16cid:durableId="1257858387">
    <w:abstractNumId w:val="23"/>
  </w:num>
  <w:num w:numId="5" w16cid:durableId="176967546">
    <w:abstractNumId w:val="19"/>
  </w:num>
  <w:num w:numId="6" w16cid:durableId="117458806">
    <w:abstractNumId w:val="20"/>
  </w:num>
  <w:num w:numId="7" w16cid:durableId="100150083">
    <w:abstractNumId w:val="16"/>
  </w:num>
  <w:num w:numId="8" w16cid:durableId="1720667790">
    <w:abstractNumId w:val="4"/>
  </w:num>
  <w:num w:numId="9" w16cid:durableId="1349604283">
    <w:abstractNumId w:val="11"/>
  </w:num>
  <w:num w:numId="10" w16cid:durableId="313534468">
    <w:abstractNumId w:val="7"/>
  </w:num>
  <w:num w:numId="11" w16cid:durableId="1875267556">
    <w:abstractNumId w:val="13"/>
  </w:num>
  <w:num w:numId="12" w16cid:durableId="757601180">
    <w:abstractNumId w:val="12"/>
  </w:num>
  <w:num w:numId="13" w16cid:durableId="185561167">
    <w:abstractNumId w:val="21"/>
  </w:num>
  <w:num w:numId="14" w16cid:durableId="358119776">
    <w:abstractNumId w:val="2"/>
  </w:num>
  <w:num w:numId="15" w16cid:durableId="1400785602">
    <w:abstractNumId w:val="1"/>
  </w:num>
  <w:num w:numId="16" w16cid:durableId="208884074">
    <w:abstractNumId w:val="3"/>
  </w:num>
  <w:num w:numId="17" w16cid:durableId="198473114">
    <w:abstractNumId w:val="22"/>
  </w:num>
  <w:num w:numId="18" w16cid:durableId="2095324167">
    <w:abstractNumId w:val="5"/>
  </w:num>
  <w:num w:numId="19" w16cid:durableId="454720878">
    <w:abstractNumId w:val="8"/>
  </w:num>
  <w:num w:numId="20" w16cid:durableId="1923250379">
    <w:abstractNumId w:val="6"/>
  </w:num>
  <w:num w:numId="21" w16cid:durableId="1731729256">
    <w:abstractNumId w:val="24"/>
  </w:num>
  <w:num w:numId="22" w16cid:durableId="1698652775">
    <w:abstractNumId w:val="15"/>
  </w:num>
  <w:num w:numId="23" w16cid:durableId="1275818984">
    <w:abstractNumId w:val="18"/>
  </w:num>
  <w:num w:numId="24" w16cid:durableId="1706175219">
    <w:abstractNumId w:val="14"/>
  </w:num>
  <w:num w:numId="25" w16cid:durableId="12873537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zqAXrec+i4jXOjUGzZw489WSfxLPcgZ71lQCmojkVbBvobOMAorjCs2qGPYBOLJz+Y7r8J8SIhUxlpbxFPXAPA==" w:salt="KtrxdwhCrxGwJ/rJcS3/yQ=="/>
  <w:defaultTabStop w:val="720"/>
  <w:characterSpacingControl w:val="doNotCompress"/>
  <w:hdrShapeDefaults>
    <o:shapedefaults v:ext="edit" spidmax="16385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10781D"/>
    <w:rsid w:val="001257A3"/>
    <w:rsid w:val="00137020"/>
    <w:rsid w:val="003378D4"/>
    <w:rsid w:val="003B517C"/>
    <w:rsid w:val="00403686"/>
    <w:rsid w:val="00410843"/>
    <w:rsid w:val="0046328F"/>
    <w:rsid w:val="004C742E"/>
    <w:rsid w:val="004D5530"/>
    <w:rsid w:val="00535925"/>
    <w:rsid w:val="00653D6F"/>
    <w:rsid w:val="00687795"/>
    <w:rsid w:val="00691C67"/>
    <w:rsid w:val="006A2C10"/>
    <w:rsid w:val="006B1961"/>
    <w:rsid w:val="006D1695"/>
    <w:rsid w:val="00713A42"/>
    <w:rsid w:val="00766142"/>
    <w:rsid w:val="007718A2"/>
    <w:rsid w:val="00833525"/>
    <w:rsid w:val="008818CE"/>
    <w:rsid w:val="00904A65"/>
    <w:rsid w:val="009A5B49"/>
    <w:rsid w:val="00A23258"/>
    <w:rsid w:val="00AA22E4"/>
    <w:rsid w:val="00AC25E0"/>
    <w:rsid w:val="00AE2014"/>
    <w:rsid w:val="00B27BD9"/>
    <w:rsid w:val="00B555CA"/>
    <w:rsid w:val="00B64841"/>
    <w:rsid w:val="00BB2EAD"/>
    <w:rsid w:val="00BE66F5"/>
    <w:rsid w:val="00D437D2"/>
    <w:rsid w:val="00DB59A8"/>
    <w:rsid w:val="00E11A67"/>
    <w:rsid w:val="00E31DF2"/>
    <w:rsid w:val="00E34025"/>
    <w:rsid w:val="00E553B2"/>
    <w:rsid w:val="00E673AD"/>
    <w:rsid w:val="00F43A50"/>
    <w:rsid w:val="00FA4B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8818CE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8818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818CE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9" ma:contentTypeDescription="Create a new document." ma:contentTypeScope="" ma:versionID="9d5c3cc9eacd9709689e10ee42fa345f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28e51c84c6de9595fe9bff9eb5c6d19d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84DA52-D048-469A-8754-2607471E02F4}"/>
</file>

<file path=customXml/itemProps2.xml><?xml version="1.0" encoding="utf-8"?>
<ds:datastoreItem xmlns:ds="http://schemas.openxmlformats.org/officeDocument/2006/customXml" ds:itemID="{529FBA6F-50B6-43C2-973C-F59DE1043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DFAAD-35EF-46CC-9C94-295DD723D9DA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857bada0-a7a3-4370-960d-6b1b02158978"/>
    <ds:schemaRef ds:uri="728423ab-3221-4cb9-b727-136e50ede4e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10587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Philippa HILLAS</cp:lastModifiedBy>
  <cp:revision>4</cp:revision>
  <cp:lastPrinted>2009-08-27T07:27:00Z</cp:lastPrinted>
  <dcterms:created xsi:type="dcterms:W3CDTF">2024-07-01T05:30:00Z</dcterms:created>
  <dcterms:modified xsi:type="dcterms:W3CDTF">2025-05-14T06:23:00Z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