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C8C62" w14:textId="7202062C" w:rsidR="00026F3A" w:rsidRPr="002A0A16" w:rsidRDefault="00026F3A" w:rsidP="00E2535D">
      <w:pPr>
        <w:tabs>
          <w:tab w:val="left" w:pos="720"/>
        </w:tabs>
        <w:ind w:left="720"/>
        <w:jc w:val="center"/>
        <w:rPr>
          <w:rFonts w:ascii="Aptos" w:hAnsi="Aptos" w:cs="Arial"/>
          <w:b/>
          <w:sz w:val="32"/>
        </w:rPr>
      </w:pPr>
      <w:r w:rsidRPr="002A0A16">
        <w:rPr>
          <w:rFonts w:ascii="Aptos" w:hAnsi="Aptos" w:cs="Arial"/>
          <w:b/>
          <w:sz w:val="32"/>
        </w:rPr>
        <w:t>MASTER OF TEACHING (</w:t>
      </w:r>
      <w:r w:rsidR="00B00207" w:rsidRPr="002A0A16">
        <w:rPr>
          <w:rFonts w:ascii="Aptos" w:hAnsi="Aptos" w:cs="Arial"/>
          <w:b/>
          <w:sz w:val="32"/>
        </w:rPr>
        <w:t>PRIMARY</w:t>
      </w:r>
      <w:r w:rsidRPr="002A0A16">
        <w:rPr>
          <w:rFonts w:ascii="Aptos" w:hAnsi="Aptos" w:cs="Arial"/>
          <w:b/>
          <w:sz w:val="32"/>
        </w:rPr>
        <w:t>)</w:t>
      </w:r>
    </w:p>
    <w:p w14:paraId="33D8E0B1" w14:textId="7386E461" w:rsidR="00B00207" w:rsidRPr="002A0A16" w:rsidRDefault="00B00207" w:rsidP="00E2535D">
      <w:pPr>
        <w:tabs>
          <w:tab w:val="left" w:pos="720"/>
        </w:tabs>
        <w:ind w:left="720"/>
        <w:jc w:val="center"/>
        <w:rPr>
          <w:rFonts w:ascii="Aptos" w:hAnsi="Aptos" w:cs="Arial"/>
          <w:b/>
          <w:sz w:val="32"/>
        </w:rPr>
      </w:pPr>
      <w:r w:rsidRPr="002A0A16">
        <w:rPr>
          <w:rFonts w:ascii="Aptos" w:hAnsi="Aptos" w:cs="Arial"/>
          <w:b/>
          <w:sz w:val="32"/>
        </w:rPr>
        <w:t>GRADUATE DIPLOMA OF TEACHING (PRIMARY)</w:t>
      </w:r>
    </w:p>
    <w:p w14:paraId="5DC7DC91" w14:textId="3079CE11" w:rsidR="00026F3A" w:rsidRPr="002A0A16" w:rsidRDefault="00B00207" w:rsidP="00E2535D">
      <w:pPr>
        <w:tabs>
          <w:tab w:val="left" w:pos="720"/>
        </w:tabs>
        <w:ind w:left="720"/>
        <w:jc w:val="center"/>
        <w:rPr>
          <w:rFonts w:ascii="Aptos" w:hAnsi="Aptos" w:cs="Arial"/>
          <w:bCs/>
          <w:sz w:val="28"/>
        </w:rPr>
      </w:pPr>
      <w:r w:rsidRPr="002A0A16">
        <w:rPr>
          <w:rFonts w:ascii="Aptos" w:hAnsi="Aptos" w:cs="Arial"/>
          <w:bCs/>
          <w:sz w:val="28"/>
        </w:rPr>
        <w:t xml:space="preserve">WPL6215 </w:t>
      </w:r>
      <w:r w:rsidR="00026F3A" w:rsidRPr="002A0A16">
        <w:rPr>
          <w:rFonts w:ascii="Aptos" w:hAnsi="Aptos" w:cs="Arial"/>
          <w:bCs/>
          <w:sz w:val="28"/>
        </w:rPr>
        <w:t xml:space="preserve">MENTOR TEACHER CHECKLIST </w:t>
      </w:r>
    </w:p>
    <w:p w14:paraId="5765A0A8" w14:textId="77777777" w:rsidR="00026F3A" w:rsidRPr="002A0A16" w:rsidRDefault="00026F3A" w:rsidP="00E2535D">
      <w:pPr>
        <w:tabs>
          <w:tab w:val="left" w:pos="720"/>
        </w:tabs>
        <w:ind w:left="720"/>
        <w:jc w:val="center"/>
        <w:rPr>
          <w:rFonts w:ascii="Aptos" w:hAnsi="Aptos" w:cs="Arial"/>
          <w:b/>
        </w:rPr>
      </w:pPr>
    </w:p>
    <w:p w14:paraId="70D14224" w14:textId="77777777" w:rsidR="00026F3A" w:rsidRPr="002A0A16" w:rsidRDefault="00026F3A" w:rsidP="00E2535D">
      <w:pPr>
        <w:tabs>
          <w:tab w:val="left" w:pos="720"/>
        </w:tabs>
        <w:ind w:left="720"/>
        <w:rPr>
          <w:rFonts w:ascii="Aptos" w:hAnsi="Aptos" w:cs="Arial"/>
          <w:b/>
        </w:rPr>
      </w:pPr>
    </w:p>
    <w:p w14:paraId="7B3E4550" w14:textId="55B7E59D" w:rsidR="00026F3A" w:rsidRPr="002A0A16" w:rsidRDefault="00026F3A" w:rsidP="00E660C2">
      <w:pPr>
        <w:ind w:left="-142"/>
        <w:rPr>
          <w:rFonts w:ascii="Aptos" w:hAnsi="Aptos" w:cs="Arial"/>
          <w:szCs w:val="22"/>
          <w:lang w:val="en"/>
        </w:rPr>
      </w:pPr>
      <w:r w:rsidRPr="002A0A16">
        <w:rPr>
          <w:rFonts w:ascii="Aptos" w:hAnsi="Aptos" w:cs="Arial"/>
          <w:szCs w:val="22"/>
          <w:lang w:val="en"/>
        </w:rPr>
        <w:t>Mentor Teachers play a crucial role in guiding and supporting our Pre-service Teachers. In particular</w:t>
      </w:r>
      <w:r w:rsidR="00B00207" w:rsidRPr="002A0A16">
        <w:rPr>
          <w:rFonts w:ascii="Aptos" w:hAnsi="Aptos" w:cs="Arial"/>
          <w:szCs w:val="22"/>
          <w:lang w:val="en"/>
        </w:rPr>
        <w:t xml:space="preserve">, </w:t>
      </w:r>
      <w:r w:rsidRPr="002A0A16">
        <w:rPr>
          <w:rFonts w:ascii="Aptos" w:hAnsi="Aptos" w:cs="Arial"/>
          <w:szCs w:val="22"/>
          <w:lang w:val="en"/>
        </w:rPr>
        <w:t>effective mentors:</w:t>
      </w:r>
    </w:p>
    <w:p w14:paraId="58383B50" w14:textId="77777777" w:rsidR="00026F3A" w:rsidRPr="002A0A16" w:rsidRDefault="00026F3A" w:rsidP="00E660C2">
      <w:pPr>
        <w:ind w:left="-142"/>
        <w:rPr>
          <w:rFonts w:ascii="Aptos" w:hAnsi="Aptos" w:cs="Arial"/>
          <w:szCs w:val="22"/>
          <w:lang w:val="en"/>
        </w:rPr>
      </w:pPr>
    </w:p>
    <w:p w14:paraId="1EF5FF82" w14:textId="77777777" w:rsidR="00026F3A" w:rsidRPr="002A0A16" w:rsidRDefault="00026F3A" w:rsidP="00550A28">
      <w:pPr>
        <w:pStyle w:val="ListParagraph"/>
        <w:numPr>
          <w:ilvl w:val="0"/>
          <w:numId w:val="37"/>
        </w:numPr>
        <w:ind w:left="709"/>
        <w:rPr>
          <w:rFonts w:ascii="Aptos" w:hAnsi="Aptos" w:cs="Arial"/>
          <w:sz w:val="22"/>
          <w:szCs w:val="22"/>
          <w:lang w:val="en"/>
        </w:rPr>
      </w:pPr>
      <w:r w:rsidRPr="002A0A16">
        <w:rPr>
          <w:rFonts w:ascii="Aptos" w:hAnsi="Aptos" w:cs="Arial"/>
          <w:sz w:val="22"/>
          <w:szCs w:val="22"/>
          <w:lang w:val="en"/>
        </w:rPr>
        <w:t>model best practice in teaching and learning</w:t>
      </w:r>
    </w:p>
    <w:p w14:paraId="5E57D200" w14:textId="77777777" w:rsidR="00026F3A" w:rsidRPr="002A0A16" w:rsidRDefault="00026F3A" w:rsidP="00550A28">
      <w:pPr>
        <w:pStyle w:val="ListParagraph"/>
        <w:numPr>
          <w:ilvl w:val="0"/>
          <w:numId w:val="37"/>
        </w:numPr>
        <w:ind w:left="709"/>
        <w:rPr>
          <w:rFonts w:ascii="Aptos" w:hAnsi="Aptos" w:cs="Arial"/>
          <w:sz w:val="22"/>
          <w:szCs w:val="22"/>
          <w:lang w:val="en"/>
        </w:rPr>
      </w:pPr>
      <w:r w:rsidRPr="002A0A16">
        <w:rPr>
          <w:rFonts w:ascii="Aptos" w:hAnsi="Aptos" w:cs="Arial"/>
          <w:sz w:val="22"/>
          <w:szCs w:val="22"/>
          <w:lang w:val="en"/>
        </w:rPr>
        <w:t>guide Pre-service Teachers in establishing and maintaining professional relationships</w:t>
      </w:r>
    </w:p>
    <w:p w14:paraId="6A20378B" w14:textId="77777777" w:rsidR="00026F3A" w:rsidRPr="002A0A16" w:rsidRDefault="00026F3A" w:rsidP="00550A28">
      <w:pPr>
        <w:pStyle w:val="ListParagraph"/>
        <w:numPr>
          <w:ilvl w:val="0"/>
          <w:numId w:val="37"/>
        </w:numPr>
        <w:ind w:left="709"/>
        <w:rPr>
          <w:rFonts w:ascii="Aptos" w:hAnsi="Aptos" w:cs="Arial"/>
          <w:sz w:val="22"/>
          <w:szCs w:val="22"/>
          <w:lang w:val="en"/>
        </w:rPr>
      </w:pPr>
      <w:r w:rsidRPr="002A0A16">
        <w:rPr>
          <w:rFonts w:ascii="Aptos" w:hAnsi="Aptos" w:cs="Arial"/>
          <w:sz w:val="22"/>
          <w:szCs w:val="22"/>
          <w:lang w:val="en"/>
        </w:rPr>
        <w:t>create opportunities for Pre-service Teachers to achieve professional growth through meaningful reflection</w:t>
      </w:r>
    </w:p>
    <w:p w14:paraId="70FFBEC3" w14:textId="77777777" w:rsidR="00026F3A" w:rsidRPr="002A0A16" w:rsidRDefault="00026F3A" w:rsidP="00550A28">
      <w:pPr>
        <w:pStyle w:val="ListParagraph"/>
        <w:numPr>
          <w:ilvl w:val="0"/>
          <w:numId w:val="37"/>
        </w:numPr>
        <w:ind w:left="709"/>
        <w:rPr>
          <w:rFonts w:ascii="Aptos" w:hAnsi="Aptos" w:cs="Arial"/>
          <w:sz w:val="22"/>
          <w:szCs w:val="22"/>
          <w:lang w:val="en"/>
        </w:rPr>
      </w:pPr>
      <w:r w:rsidRPr="002A0A16">
        <w:rPr>
          <w:rFonts w:ascii="Aptos" w:hAnsi="Aptos" w:cs="Arial"/>
          <w:sz w:val="22"/>
          <w:szCs w:val="22"/>
          <w:lang w:val="en"/>
        </w:rPr>
        <w:t>provide constructive feedback in a supportive environment</w:t>
      </w:r>
    </w:p>
    <w:p w14:paraId="1E4634EE" w14:textId="04E0BA1F" w:rsidR="00026F3A" w:rsidRPr="002A0A16" w:rsidRDefault="00026F3A" w:rsidP="00550A28">
      <w:pPr>
        <w:pStyle w:val="ListParagraph"/>
        <w:numPr>
          <w:ilvl w:val="0"/>
          <w:numId w:val="37"/>
        </w:numPr>
        <w:ind w:left="709"/>
        <w:rPr>
          <w:rFonts w:ascii="Aptos" w:hAnsi="Aptos" w:cs="Arial"/>
          <w:sz w:val="22"/>
          <w:szCs w:val="22"/>
          <w:lang w:val="en"/>
        </w:rPr>
      </w:pPr>
      <w:r w:rsidRPr="002A0A16">
        <w:rPr>
          <w:rFonts w:ascii="Aptos" w:hAnsi="Aptos" w:cs="Arial"/>
          <w:sz w:val="22"/>
          <w:szCs w:val="22"/>
          <w:lang w:val="en"/>
        </w:rPr>
        <w:t>monitor Pre-service Teacher’s progress against the criteria for assessment for the professional experience.</w:t>
      </w:r>
    </w:p>
    <w:p w14:paraId="06694C21" w14:textId="77777777" w:rsidR="00026F3A" w:rsidRPr="002A0A16" w:rsidRDefault="00026F3A" w:rsidP="00E660C2">
      <w:pPr>
        <w:pStyle w:val="ListParagraph"/>
        <w:ind w:left="-142"/>
        <w:rPr>
          <w:rFonts w:ascii="Aptos" w:hAnsi="Aptos" w:cs="Arial"/>
          <w:sz w:val="22"/>
          <w:szCs w:val="22"/>
          <w:lang w:val="en"/>
        </w:rPr>
      </w:pPr>
    </w:p>
    <w:p w14:paraId="109A5446" w14:textId="77777777" w:rsidR="00026F3A" w:rsidRPr="002A0A16" w:rsidRDefault="00026F3A" w:rsidP="00E660C2">
      <w:pPr>
        <w:pStyle w:val="ListParagraph"/>
        <w:ind w:left="-142"/>
        <w:rPr>
          <w:rFonts w:ascii="Aptos" w:hAnsi="Aptos" w:cs="Arial"/>
          <w:sz w:val="22"/>
          <w:szCs w:val="22"/>
          <w:lang w:val="en"/>
        </w:rPr>
      </w:pPr>
      <w:r w:rsidRPr="002A0A16">
        <w:rPr>
          <w:rFonts w:ascii="Aptos" w:hAnsi="Aptos" w:cs="Arial"/>
          <w:sz w:val="22"/>
          <w:szCs w:val="22"/>
          <w:lang w:val="en"/>
        </w:rPr>
        <w:t>Our goal is to encourage Pre-service Teachers to become confident and collaborative educators equipped with the skills and knowledge required to succeed.</w:t>
      </w:r>
    </w:p>
    <w:p w14:paraId="0A130643" w14:textId="77777777" w:rsidR="00026F3A" w:rsidRPr="002A0A16" w:rsidRDefault="00026F3A" w:rsidP="00E660C2">
      <w:pPr>
        <w:ind w:left="-142"/>
        <w:rPr>
          <w:rFonts w:ascii="Aptos" w:hAnsi="Aptos" w:cs="Arial"/>
          <w:lang w:val="en"/>
        </w:rPr>
      </w:pPr>
    </w:p>
    <w:p w14:paraId="0B9FC372" w14:textId="3C50FD52" w:rsidR="00026F3A" w:rsidRPr="002A0A16" w:rsidRDefault="00026F3A" w:rsidP="00E660C2">
      <w:pPr>
        <w:ind w:left="-142"/>
        <w:rPr>
          <w:rFonts w:ascii="Aptos" w:hAnsi="Aptos" w:cs="Arial"/>
          <w:color w:val="333333"/>
          <w:lang w:val="en"/>
        </w:rPr>
      </w:pPr>
      <w:r w:rsidRPr="002A0A16">
        <w:rPr>
          <w:rFonts w:ascii="Aptos" w:hAnsi="Aptos" w:cs="Arial"/>
          <w:lang w:val="en"/>
        </w:rPr>
        <w:t>University Supervisors work with Mentor Teachers and Pre-service Teachers, as well as other school staff, to enhance the learning, teaching and professional development of our future teachers</w:t>
      </w:r>
      <w:r w:rsidRPr="002A0A16">
        <w:rPr>
          <w:rFonts w:ascii="Aptos" w:hAnsi="Aptos" w:cs="Arial"/>
          <w:color w:val="333333"/>
          <w:lang w:val="en"/>
        </w:rPr>
        <w:t>.</w:t>
      </w:r>
    </w:p>
    <w:p w14:paraId="0B19A0DE" w14:textId="06CB8204" w:rsidR="00026F3A" w:rsidRPr="002A0A16" w:rsidRDefault="00026F3A" w:rsidP="00E660C2">
      <w:pPr>
        <w:ind w:left="-142"/>
        <w:rPr>
          <w:rFonts w:ascii="Aptos" w:eastAsiaTheme="minorEastAsia" w:hAnsi="Aptos" w:cs="Arial"/>
          <w:kern w:val="24"/>
        </w:rPr>
      </w:pPr>
      <w:r w:rsidRPr="002A0A16">
        <w:rPr>
          <w:rFonts w:ascii="Aptos" w:eastAsiaTheme="minorEastAsia" w:hAnsi="Aptos" w:cs="Arial"/>
          <w:kern w:val="24"/>
        </w:rPr>
        <w:t xml:space="preserve">This checklist is a critical step in the collation of evidence and information which will impact on the final outcome of the professional practice.  </w:t>
      </w:r>
    </w:p>
    <w:p w14:paraId="713D1DD1" w14:textId="77777777" w:rsidR="00026F3A" w:rsidRPr="002A0A16" w:rsidRDefault="00026F3A" w:rsidP="00E660C2">
      <w:pPr>
        <w:ind w:left="-142"/>
        <w:rPr>
          <w:rFonts w:ascii="Aptos" w:eastAsiaTheme="minorEastAsia" w:hAnsi="Aptos" w:cs="Arial"/>
          <w:kern w:val="24"/>
        </w:rPr>
      </w:pPr>
    </w:p>
    <w:p w14:paraId="50ADCB78" w14:textId="77777777" w:rsidR="00026F3A" w:rsidRPr="002A0A16" w:rsidRDefault="00026F3A" w:rsidP="00E660C2">
      <w:pPr>
        <w:ind w:left="-142"/>
        <w:rPr>
          <w:rFonts w:ascii="Aptos" w:eastAsiaTheme="minorEastAsia" w:hAnsi="Aptos" w:cs="Arial"/>
          <w:kern w:val="24"/>
        </w:rPr>
      </w:pPr>
      <w:r w:rsidRPr="002A0A16">
        <w:rPr>
          <w:rFonts w:ascii="Aptos" w:eastAsiaTheme="minorEastAsia" w:hAnsi="Aptos" w:cs="Arial"/>
          <w:kern w:val="24"/>
        </w:rPr>
        <w:t>Please complete this checklist for the University Supervisor visit. This document provides the opportunity for Mentor Teachers to reflect on the progress of the Pre-service Teacher and should be used</w:t>
      </w:r>
      <w:r w:rsidRPr="002A0A16">
        <w:rPr>
          <w:rFonts w:ascii="Aptos" w:hAnsi="Aptos" w:cs="Arial"/>
        </w:rPr>
        <w:t xml:space="preserve"> to provide relevant feedback and further comments in all areas, including the wellbeing of your Pre-service Teacher.  </w:t>
      </w:r>
      <w:r w:rsidRPr="002A0A16">
        <w:rPr>
          <w:rFonts w:ascii="Aptos" w:eastAsiaTheme="minorEastAsia" w:hAnsi="Aptos" w:cs="Arial"/>
          <w:kern w:val="24"/>
        </w:rPr>
        <w:t>The criteria are drawn from the Final Evaluation Form and provide an opportunity for Mentor Teachers to inform the assessment process.</w:t>
      </w:r>
    </w:p>
    <w:p w14:paraId="36638DD7" w14:textId="77777777" w:rsidR="00026F3A" w:rsidRPr="002A0A16" w:rsidRDefault="00026F3A" w:rsidP="00E660C2">
      <w:pPr>
        <w:ind w:left="-142"/>
        <w:rPr>
          <w:rFonts w:ascii="Aptos" w:hAnsi="Aptos" w:cs="Arial"/>
        </w:rPr>
      </w:pPr>
    </w:p>
    <w:p w14:paraId="24454361" w14:textId="68C35B7E" w:rsidR="00026F3A" w:rsidRPr="002A0A16" w:rsidRDefault="00026F3A" w:rsidP="00E660C2">
      <w:pPr>
        <w:ind w:left="-142"/>
        <w:rPr>
          <w:rFonts w:ascii="Aptos" w:hAnsi="Aptos" w:cs="Arial"/>
          <w:lang w:val="en"/>
        </w:rPr>
      </w:pPr>
      <w:r w:rsidRPr="002A0A16">
        <w:rPr>
          <w:rFonts w:ascii="Aptos" w:hAnsi="Aptos" w:cs="Arial"/>
          <w:lang w:val="en"/>
        </w:rPr>
        <w:t>We appreciate the expertise you bring to your role and your efforts in supporting our Professional Experience program.</w:t>
      </w:r>
    </w:p>
    <w:p w14:paraId="1036A4A7" w14:textId="77777777" w:rsidR="00026F3A" w:rsidRPr="002A0A16" w:rsidRDefault="00026F3A" w:rsidP="00E2535D">
      <w:pPr>
        <w:tabs>
          <w:tab w:val="left" w:pos="720"/>
        </w:tabs>
        <w:ind w:left="720"/>
        <w:rPr>
          <w:rFonts w:ascii="Aptos" w:hAnsi="Aptos" w:cs="Arial"/>
          <w:lang w:val="en"/>
        </w:rPr>
      </w:pPr>
    </w:p>
    <w:p w14:paraId="1B5747ED" w14:textId="77777777" w:rsidR="00026F3A" w:rsidRPr="002A0A16" w:rsidRDefault="00026F3A" w:rsidP="00E2535D">
      <w:pPr>
        <w:tabs>
          <w:tab w:val="left" w:pos="720"/>
        </w:tabs>
        <w:ind w:left="720"/>
        <w:rPr>
          <w:rFonts w:ascii="Aptos" w:eastAsiaTheme="minorEastAsia" w:hAnsi="Aptos" w:cs="Arial"/>
          <w:color w:val="7030A0"/>
          <w:kern w:val="24"/>
          <w:sz w:val="20"/>
          <w:szCs w:val="20"/>
        </w:rPr>
      </w:pPr>
    </w:p>
    <w:p w14:paraId="7E6F1DD8" w14:textId="6C2DED8A" w:rsidR="00026F3A" w:rsidRPr="002A0A16" w:rsidRDefault="00F414E9" w:rsidP="00E2535D">
      <w:pPr>
        <w:tabs>
          <w:tab w:val="left" w:pos="720"/>
        </w:tabs>
        <w:ind w:left="720"/>
        <w:rPr>
          <w:rFonts w:ascii="Aptos" w:eastAsiaTheme="minorEastAsia" w:hAnsi="Aptos" w:cs="Arial"/>
          <w:color w:val="7030A0"/>
          <w:kern w:val="24"/>
          <w:sz w:val="20"/>
          <w:szCs w:val="20"/>
        </w:rPr>
      </w:pPr>
      <w:r>
        <w:rPr>
          <w:rFonts w:ascii="Aptos" w:eastAsiaTheme="minorEastAsia" w:hAnsi="Aptos" w:cs="Arial"/>
          <w:noProof/>
          <w:color w:val="7030A0"/>
          <w:kern w:val="24"/>
          <w:sz w:val="20"/>
          <w:szCs w:val="20"/>
        </w:rPr>
        <w:drawing>
          <wp:inline distT="0" distB="0" distL="0" distR="0" wp14:anchorId="398BCE40" wp14:editId="12DABA68">
            <wp:extent cx="5677535" cy="2400935"/>
            <wp:effectExtent l="0" t="0" r="0" b="0"/>
            <wp:docPr id="5456978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35" cy="240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D8E401" w14:textId="77777777" w:rsidR="00026F3A" w:rsidRPr="002A0A16" w:rsidRDefault="00026F3A" w:rsidP="00E2535D">
      <w:pPr>
        <w:pStyle w:val="ListParagraph"/>
        <w:tabs>
          <w:tab w:val="left" w:pos="720"/>
        </w:tabs>
        <w:ind w:left="1440"/>
        <w:rPr>
          <w:rFonts w:ascii="Aptos" w:hAnsi="Aptos" w:cs="Arial"/>
        </w:rPr>
      </w:pPr>
    </w:p>
    <w:p w14:paraId="674C79ED" w14:textId="77777777" w:rsidR="003B0EF0" w:rsidRPr="002A0A16" w:rsidRDefault="003B0EF0" w:rsidP="00E2535D">
      <w:pPr>
        <w:tabs>
          <w:tab w:val="left" w:pos="720"/>
        </w:tabs>
        <w:ind w:left="720"/>
        <w:jc w:val="center"/>
        <w:rPr>
          <w:rFonts w:ascii="Aptos" w:hAnsi="Aptos" w:cs="Arial"/>
          <w:b/>
          <w:sz w:val="32"/>
        </w:rPr>
      </w:pPr>
      <w:r w:rsidRPr="002A0A16">
        <w:rPr>
          <w:rFonts w:ascii="Aptos" w:hAnsi="Aptos" w:cs="Arial"/>
          <w:b/>
          <w:sz w:val="32"/>
        </w:rPr>
        <w:lastRenderedPageBreak/>
        <w:t>MASTER OF TEACHING (PRIMARY)</w:t>
      </w:r>
    </w:p>
    <w:p w14:paraId="7BEE6D9C" w14:textId="77777777" w:rsidR="003B0EF0" w:rsidRPr="002A0A16" w:rsidRDefault="003B0EF0" w:rsidP="00E2535D">
      <w:pPr>
        <w:tabs>
          <w:tab w:val="left" w:pos="720"/>
        </w:tabs>
        <w:ind w:left="720"/>
        <w:jc w:val="center"/>
        <w:rPr>
          <w:rFonts w:ascii="Aptos" w:hAnsi="Aptos" w:cs="Arial"/>
          <w:b/>
          <w:sz w:val="32"/>
        </w:rPr>
      </w:pPr>
      <w:r w:rsidRPr="002A0A16">
        <w:rPr>
          <w:rFonts w:ascii="Aptos" w:hAnsi="Aptos" w:cs="Arial"/>
          <w:b/>
          <w:sz w:val="32"/>
        </w:rPr>
        <w:t>GRADUATE DIPLOMA OF TEACHING (PRIMARY)</w:t>
      </w:r>
    </w:p>
    <w:p w14:paraId="04EFE4D3" w14:textId="77777777" w:rsidR="003B0EF0" w:rsidRPr="002A0A16" w:rsidRDefault="003B0EF0" w:rsidP="00E2535D">
      <w:pPr>
        <w:tabs>
          <w:tab w:val="left" w:pos="720"/>
        </w:tabs>
        <w:ind w:left="720"/>
        <w:jc w:val="center"/>
        <w:rPr>
          <w:rFonts w:ascii="Aptos" w:hAnsi="Aptos" w:cs="Arial"/>
          <w:bCs/>
          <w:sz w:val="28"/>
        </w:rPr>
      </w:pPr>
      <w:r w:rsidRPr="002A0A16">
        <w:rPr>
          <w:rFonts w:ascii="Aptos" w:hAnsi="Aptos" w:cs="Arial"/>
          <w:bCs/>
          <w:sz w:val="28"/>
        </w:rPr>
        <w:t xml:space="preserve">WPL6215 MENTOR TEACHER CHECKLIST </w:t>
      </w:r>
    </w:p>
    <w:p w14:paraId="7D08C41A" w14:textId="77777777" w:rsidR="00B00207" w:rsidRPr="002A0A16" w:rsidRDefault="00B00207" w:rsidP="00E2535D">
      <w:pPr>
        <w:tabs>
          <w:tab w:val="left" w:pos="720"/>
        </w:tabs>
        <w:ind w:left="720"/>
        <w:jc w:val="center"/>
        <w:rPr>
          <w:rFonts w:ascii="Aptos" w:hAnsi="Aptos" w:cs="Arial"/>
          <w:b/>
          <w:sz w:val="28"/>
        </w:rPr>
      </w:pPr>
    </w:p>
    <w:p w14:paraId="1352A54E" w14:textId="77777777" w:rsidR="00026F3A" w:rsidRPr="002A0A16" w:rsidRDefault="00026F3A" w:rsidP="00E2535D">
      <w:pPr>
        <w:tabs>
          <w:tab w:val="left" w:pos="720"/>
        </w:tabs>
        <w:ind w:left="720"/>
        <w:rPr>
          <w:rFonts w:ascii="Aptos" w:hAnsi="Aptos" w:cs="Arial"/>
        </w:rPr>
      </w:pPr>
    </w:p>
    <w:p w14:paraId="649C5483" w14:textId="77777777" w:rsidR="00026F3A" w:rsidRPr="002A0A16" w:rsidRDefault="00026F3A" w:rsidP="00E660C2">
      <w:pPr>
        <w:ind w:left="-142"/>
        <w:rPr>
          <w:rFonts w:ascii="Aptos" w:hAnsi="Aptos" w:cs="Arial"/>
        </w:rPr>
      </w:pPr>
      <w:r w:rsidRPr="002A0A16">
        <w:rPr>
          <w:rFonts w:ascii="Aptos" w:hAnsi="Aptos" w:cs="Arial"/>
        </w:rPr>
        <w:t xml:space="preserve">Pre-service Teacher:  </w:t>
      </w:r>
      <w:r w:rsidRPr="002A0A16">
        <w:rPr>
          <w:rFonts w:ascii="Aptos" w:hAnsi="Aptos" w:cs="Arial"/>
        </w:rPr>
        <w:fldChar w:fldCharType="begin">
          <w:ffData>
            <w:name w:val="Text1"/>
            <w:enabled/>
            <w:calcOnExit w:val="0"/>
            <w:textInput>
              <w:maxLength w:val="100"/>
            </w:textInput>
          </w:ffData>
        </w:fldChar>
      </w:r>
      <w:bookmarkStart w:id="0" w:name="Text1"/>
      <w:r w:rsidRPr="002A0A16">
        <w:rPr>
          <w:rFonts w:ascii="Aptos" w:hAnsi="Aptos" w:cs="Arial"/>
        </w:rPr>
        <w:instrText xml:space="preserve"> FORMTEXT </w:instrText>
      </w:r>
      <w:r w:rsidRPr="002A0A16">
        <w:rPr>
          <w:rFonts w:ascii="Aptos" w:hAnsi="Aptos" w:cs="Arial"/>
        </w:rPr>
      </w:r>
      <w:r w:rsidRPr="002A0A16">
        <w:rPr>
          <w:rFonts w:ascii="Aptos" w:hAnsi="Aptos" w:cs="Arial"/>
        </w:rPr>
        <w:fldChar w:fldCharType="separate"/>
      </w:r>
      <w:r w:rsidRPr="002A0A16">
        <w:rPr>
          <w:rFonts w:ascii="Aptos" w:hAnsi="Aptos" w:cs="Arial"/>
          <w:noProof/>
        </w:rPr>
        <w:t> </w:t>
      </w:r>
      <w:r w:rsidRPr="002A0A16">
        <w:rPr>
          <w:rFonts w:ascii="Aptos" w:hAnsi="Aptos" w:cs="Arial"/>
          <w:noProof/>
        </w:rPr>
        <w:t> </w:t>
      </w:r>
      <w:r w:rsidRPr="002A0A16">
        <w:rPr>
          <w:rFonts w:ascii="Aptos" w:hAnsi="Aptos" w:cs="Arial"/>
          <w:noProof/>
        </w:rPr>
        <w:t> </w:t>
      </w:r>
      <w:r w:rsidRPr="002A0A16">
        <w:rPr>
          <w:rFonts w:ascii="Aptos" w:hAnsi="Aptos" w:cs="Arial"/>
          <w:noProof/>
        </w:rPr>
        <w:t> </w:t>
      </w:r>
      <w:r w:rsidRPr="002A0A16">
        <w:rPr>
          <w:rFonts w:ascii="Aptos" w:hAnsi="Aptos" w:cs="Arial"/>
          <w:noProof/>
        </w:rPr>
        <w:t> </w:t>
      </w:r>
      <w:r w:rsidRPr="002A0A16">
        <w:rPr>
          <w:rFonts w:ascii="Aptos" w:hAnsi="Aptos" w:cs="Arial"/>
        </w:rPr>
        <w:fldChar w:fldCharType="end"/>
      </w:r>
      <w:bookmarkEnd w:id="0"/>
      <w:r w:rsidRPr="002A0A16">
        <w:rPr>
          <w:rFonts w:ascii="Aptos" w:hAnsi="Aptos" w:cs="Arial"/>
        </w:rPr>
        <w:tab/>
        <w:t xml:space="preserve">Year level: </w:t>
      </w:r>
      <w:r w:rsidRPr="002A0A16">
        <w:rPr>
          <w:rFonts w:ascii="Aptos" w:hAnsi="Aptos" w:cs="Arial"/>
        </w:rPr>
        <w:fldChar w:fldCharType="begin">
          <w:ffData>
            <w:name w:val="Text2"/>
            <w:enabled/>
            <w:calcOnExit w:val="0"/>
            <w:textInput>
              <w:maxLength w:val="30"/>
            </w:textInput>
          </w:ffData>
        </w:fldChar>
      </w:r>
      <w:bookmarkStart w:id="1" w:name="Text2"/>
      <w:r w:rsidRPr="002A0A16">
        <w:rPr>
          <w:rFonts w:ascii="Aptos" w:hAnsi="Aptos" w:cs="Arial"/>
        </w:rPr>
        <w:instrText xml:space="preserve"> FORMTEXT </w:instrText>
      </w:r>
      <w:r w:rsidRPr="002A0A16">
        <w:rPr>
          <w:rFonts w:ascii="Aptos" w:hAnsi="Aptos" w:cs="Arial"/>
        </w:rPr>
      </w:r>
      <w:r w:rsidRPr="002A0A16">
        <w:rPr>
          <w:rFonts w:ascii="Aptos" w:hAnsi="Aptos" w:cs="Arial"/>
        </w:rPr>
        <w:fldChar w:fldCharType="separate"/>
      </w:r>
      <w:r w:rsidRPr="002A0A16">
        <w:rPr>
          <w:rFonts w:ascii="Aptos" w:hAnsi="Aptos" w:cs="Arial"/>
          <w:noProof/>
        </w:rPr>
        <w:t> </w:t>
      </w:r>
      <w:r w:rsidRPr="002A0A16">
        <w:rPr>
          <w:rFonts w:ascii="Aptos" w:hAnsi="Aptos" w:cs="Arial"/>
          <w:noProof/>
        </w:rPr>
        <w:t> </w:t>
      </w:r>
      <w:r w:rsidRPr="002A0A16">
        <w:rPr>
          <w:rFonts w:ascii="Aptos" w:hAnsi="Aptos" w:cs="Arial"/>
          <w:noProof/>
        </w:rPr>
        <w:t> </w:t>
      </w:r>
      <w:r w:rsidRPr="002A0A16">
        <w:rPr>
          <w:rFonts w:ascii="Aptos" w:hAnsi="Aptos" w:cs="Arial"/>
          <w:noProof/>
        </w:rPr>
        <w:t> </w:t>
      </w:r>
      <w:r w:rsidRPr="002A0A16">
        <w:rPr>
          <w:rFonts w:ascii="Aptos" w:hAnsi="Aptos" w:cs="Arial"/>
          <w:noProof/>
        </w:rPr>
        <w:t> </w:t>
      </w:r>
      <w:r w:rsidRPr="002A0A16">
        <w:rPr>
          <w:rFonts w:ascii="Aptos" w:hAnsi="Aptos" w:cs="Arial"/>
        </w:rPr>
        <w:fldChar w:fldCharType="end"/>
      </w:r>
      <w:bookmarkEnd w:id="1"/>
    </w:p>
    <w:p w14:paraId="5C6301C0" w14:textId="77777777" w:rsidR="00026F3A" w:rsidRPr="002A0A16" w:rsidRDefault="00026F3A" w:rsidP="00E660C2">
      <w:pPr>
        <w:ind w:left="-142"/>
        <w:rPr>
          <w:rFonts w:ascii="Aptos" w:hAnsi="Aptos" w:cs="Arial"/>
        </w:rPr>
      </w:pPr>
      <w:r w:rsidRPr="002A0A16">
        <w:rPr>
          <w:rFonts w:ascii="Aptos" w:hAnsi="Aptos" w:cs="Arial"/>
        </w:rPr>
        <w:t xml:space="preserve">       </w:t>
      </w:r>
    </w:p>
    <w:p w14:paraId="5D470C9F" w14:textId="77777777" w:rsidR="00026F3A" w:rsidRPr="002A0A16" w:rsidRDefault="00026F3A" w:rsidP="00E660C2">
      <w:pPr>
        <w:ind w:left="-142"/>
        <w:rPr>
          <w:rFonts w:ascii="Aptos" w:hAnsi="Aptos" w:cs="Arial"/>
        </w:rPr>
      </w:pPr>
      <w:r w:rsidRPr="002A0A16">
        <w:rPr>
          <w:rFonts w:ascii="Aptos" w:hAnsi="Aptos" w:cs="Arial"/>
        </w:rPr>
        <w:t xml:space="preserve">School: </w:t>
      </w:r>
      <w:r w:rsidRPr="002A0A16">
        <w:rPr>
          <w:rFonts w:ascii="Aptos" w:hAnsi="Aptos" w:cs="Arial"/>
        </w:rPr>
        <w:fldChar w:fldCharType="begin">
          <w:ffData>
            <w:name w:val="Text3"/>
            <w:enabled/>
            <w:calcOnExit w:val="0"/>
            <w:textInput>
              <w:maxLength w:val="150"/>
            </w:textInput>
          </w:ffData>
        </w:fldChar>
      </w:r>
      <w:bookmarkStart w:id="2" w:name="Text3"/>
      <w:r w:rsidRPr="002A0A16">
        <w:rPr>
          <w:rFonts w:ascii="Aptos" w:hAnsi="Aptos" w:cs="Arial"/>
        </w:rPr>
        <w:instrText xml:space="preserve"> FORMTEXT </w:instrText>
      </w:r>
      <w:r w:rsidRPr="002A0A16">
        <w:rPr>
          <w:rFonts w:ascii="Aptos" w:hAnsi="Aptos" w:cs="Arial"/>
        </w:rPr>
      </w:r>
      <w:r w:rsidRPr="002A0A16">
        <w:rPr>
          <w:rFonts w:ascii="Aptos" w:hAnsi="Aptos" w:cs="Arial"/>
        </w:rPr>
        <w:fldChar w:fldCharType="separate"/>
      </w:r>
      <w:r w:rsidRPr="002A0A16">
        <w:rPr>
          <w:rFonts w:ascii="Aptos" w:hAnsi="Aptos" w:cs="Arial"/>
          <w:noProof/>
        </w:rPr>
        <w:t> </w:t>
      </w:r>
      <w:r w:rsidRPr="002A0A16">
        <w:rPr>
          <w:rFonts w:ascii="Aptos" w:hAnsi="Aptos" w:cs="Arial"/>
          <w:noProof/>
        </w:rPr>
        <w:t> </w:t>
      </w:r>
      <w:r w:rsidRPr="002A0A16">
        <w:rPr>
          <w:rFonts w:ascii="Aptos" w:hAnsi="Aptos" w:cs="Arial"/>
          <w:noProof/>
        </w:rPr>
        <w:t> </w:t>
      </w:r>
      <w:r w:rsidRPr="002A0A16">
        <w:rPr>
          <w:rFonts w:ascii="Aptos" w:hAnsi="Aptos" w:cs="Arial"/>
          <w:noProof/>
        </w:rPr>
        <w:t> </w:t>
      </w:r>
      <w:r w:rsidRPr="002A0A16">
        <w:rPr>
          <w:rFonts w:ascii="Aptos" w:hAnsi="Aptos" w:cs="Arial"/>
          <w:noProof/>
        </w:rPr>
        <w:t> </w:t>
      </w:r>
      <w:r w:rsidRPr="002A0A16">
        <w:rPr>
          <w:rFonts w:ascii="Aptos" w:hAnsi="Aptos" w:cs="Arial"/>
        </w:rPr>
        <w:fldChar w:fldCharType="end"/>
      </w:r>
      <w:bookmarkEnd w:id="2"/>
      <w:r w:rsidRPr="002A0A16">
        <w:rPr>
          <w:rFonts w:ascii="Aptos" w:hAnsi="Aptos" w:cs="Arial"/>
        </w:rPr>
        <w:tab/>
        <w:t xml:space="preserve">    Mentor Teacher: </w:t>
      </w:r>
      <w:r w:rsidRPr="002A0A16">
        <w:rPr>
          <w:rFonts w:ascii="Aptos" w:hAnsi="Aptos" w:cs="Arial"/>
        </w:rPr>
        <w:fldChar w:fldCharType="begin">
          <w:ffData>
            <w:name w:val="Text4"/>
            <w:enabled/>
            <w:calcOnExit w:val="0"/>
            <w:textInput>
              <w:maxLength w:val="60"/>
            </w:textInput>
          </w:ffData>
        </w:fldChar>
      </w:r>
      <w:bookmarkStart w:id="3" w:name="Text4"/>
      <w:r w:rsidRPr="002A0A16">
        <w:rPr>
          <w:rFonts w:ascii="Aptos" w:hAnsi="Aptos" w:cs="Arial"/>
        </w:rPr>
        <w:instrText xml:space="preserve"> FORMTEXT </w:instrText>
      </w:r>
      <w:r w:rsidRPr="002A0A16">
        <w:rPr>
          <w:rFonts w:ascii="Aptos" w:hAnsi="Aptos" w:cs="Arial"/>
        </w:rPr>
      </w:r>
      <w:r w:rsidRPr="002A0A16">
        <w:rPr>
          <w:rFonts w:ascii="Aptos" w:hAnsi="Aptos" w:cs="Arial"/>
        </w:rPr>
        <w:fldChar w:fldCharType="separate"/>
      </w:r>
      <w:r w:rsidRPr="002A0A16">
        <w:rPr>
          <w:rFonts w:ascii="Aptos" w:hAnsi="Aptos" w:cs="Arial"/>
          <w:noProof/>
        </w:rPr>
        <w:t> </w:t>
      </w:r>
      <w:r w:rsidRPr="002A0A16">
        <w:rPr>
          <w:rFonts w:ascii="Aptos" w:hAnsi="Aptos" w:cs="Arial"/>
          <w:noProof/>
        </w:rPr>
        <w:t> </w:t>
      </w:r>
      <w:r w:rsidRPr="002A0A16">
        <w:rPr>
          <w:rFonts w:ascii="Aptos" w:hAnsi="Aptos" w:cs="Arial"/>
          <w:noProof/>
        </w:rPr>
        <w:t> </w:t>
      </w:r>
      <w:r w:rsidRPr="002A0A16">
        <w:rPr>
          <w:rFonts w:ascii="Aptos" w:hAnsi="Aptos" w:cs="Arial"/>
          <w:noProof/>
        </w:rPr>
        <w:t> </w:t>
      </w:r>
      <w:r w:rsidRPr="002A0A16">
        <w:rPr>
          <w:rFonts w:ascii="Aptos" w:hAnsi="Aptos" w:cs="Arial"/>
          <w:noProof/>
        </w:rPr>
        <w:t> </w:t>
      </w:r>
      <w:r w:rsidRPr="002A0A16">
        <w:rPr>
          <w:rFonts w:ascii="Aptos" w:hAnsi="Aptos" w:cs="Arial"/>
        </w:rPr>
        <w:fldChar w:fldCharType="end"/>
      </w:r>
      <w:bookmarkEnd w:id="3"/>
    </w:p>
    <w:p w14:paraId="09BC22DB" w14:textId="77777777" w:rsidR="00026F3A" w:rsidRPr="002A0A16" w:rsidRDefault="00026F3A" w:rsidP="00E660C2">
      <w:pPr>
        <w:ind w:left="-142"/>
        <w:rPr>
          <w:rFonts w:ascii="Aptos" w:hAnsi="Aptos" w:cs="Arial"/>
        </w:rPr>
      </w:pPr>
    </w:p>
    <w:p w14:paraId="1191DF0A" w14:textId="77777777" w:rsidR="00026F3A" w:rsidRPr="002A0A16" w:rsidRDefault="00026F3A" w:rsidP="00E660C2">
      <w:pPr>
        <w:ind w:left="-142"/>
        <w:rPr>
          <w:rFonts w:ascii="Aptos" w:hAnsi="Aptos" w:cs="Arial"/>
          <w:szCs w:val="22"/>
        </w:rPr>
      </w:pPr>
      <w:r w:rsidRPr="002A0A16">
        <w:rPr>
          <w:rFonts w:ascii="Aptos" w:hAnsi="Aptos" w:cs="Arial"/>
          <w:szCs w:val="22"/>
        </w:rPr>
        <w:t>Please indicate the Pre-service Teacher’s progress in each of the following:</w:t>
      </w:r>
    </w:p>
    <w:p w14:paraId="24262DF2" w14:textId="77777777" w:rsidR="00026F3A" w:rsidRPr="002A0A16" w:rsidRDefault="00026F3A" w:rsidP="00E2535D">
      <w:pPr>
        <w:tabs>
          <w:tab w:val="left" w:pos="720"/>
        </w:tabs>
        <w:ind w:left="720"/>
        <w:rPr>
          <w:rFonts w:ascii="Aptos" w:hAnsi="Aptos" w:cs="Arial"/>
          <w:szCs w:val="22"/>
        </w:rPr>
      </w:pPr>
    </w:p>
    <w:p w14:paraId="67BD4FF0" w14:textId="77777777" w:rsidR="00026F3A" w:rsidRPr="002A0A16" w:rsidRDefault="00026F3A" w:rsidP="00E2535D">
      <w:pPr>
        <w:tabs>
          <w:tab w:val="left" w:pos="720"/>
        </w:tabs>
        <w:ind w:left="720"/>
        <w:rPr>
          <w:rFonts w:ascii="Aptos" w:hAnsi="Aptos" w:cs="Arial"/>
          <w:sz w:val="12"/>
          <w:szCs w:val="12"/>
        </w:rPr>
      </w:pPr>
    </w:p>
    <w:tbl>
      <w:tblPr>
        <w:tblStyle w:val="TableGrid"/>
        <w:tblW w:w="103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709"/>
        <w:gridCol w:w="708"/>
        <w:gridCol w:w="709"/>
      </w:tblGrid>
      <w:tr w:rsidR="00026F3A" w:rsidRPr="002A0A16" w14:paraId="3018A116" w14:textId="77777777" w:rsidTr="00E660C2">
        <w:trPr>
          <w:cantSplit/>
          <w:trHeight w:val="1055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64B09EC6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b/>
                <w:szCs w:val="22"/>
              </w:rPr>
            </w:pPr>
            <w:r w:rsidRPr="002A0A16">
              <w:rPr>
                <w:rFonts w:ascii="Aptos" w:hAnsi="Aptos" w:cs="Arial"/>
                <w:b/>
                <w:szCs w:val="22"/>
              </w:rPr>
              <w:t>Standard 1:  Know Students and how they learn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66C8040B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2A0A16">
              <w:rPr>
                <w:rFonts w:ascii="Aptos" w:hAnsi="Aptos" w:cs="Arial"/>
                <w:sz w:val="14"/>
                <w:szCs w:val="14"/>
              </w:rPr>
              <w:t>Not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22500C57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2A0A16">
              <w:rPr>
                <w:rFonts w:ascii="Aptos" w:hAnsi="Aptos"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73F6201F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2A0A16">
              <w:rPr>
                <w:rFonts w:ascii="Aptos" w:hAnsi="Aptos"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443B4025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2A0A16">
              <w:rPr>
                <w:rFonts w:ascii="Aptos" w:hAnsi="Aptos" w:cs="Arial"/>
                <w:sz w:val="16"/>
              </w:rPr>
              <w:t>Very well developed</w:t>
            </w:r>
          </w:p>
        </w:tc>
      </w:tr>
      <w:tr w:rsidR="00026F3A" w:rsidRPr="002A0A16" w14:paraId="18A7B478" w14:textId="77777777" w:rsidTr="00E660C2">
        <w:trPr>
          <w:trHeight w:val="3129"/>
        </w:trPr>
        <w:tc>
          <w:tcPr>
            <w:tcW w:w="7650" w:type="dxa"/>
          </w:tcPr>
          <w:p w14:paraId="3BE89412" w14:textId="77777777" w:rsidR="00026F3A" w:rsidRPr="002A0A16" w:rsidRDefault="00026F3A" w:rsidP="00E2535D">
            <w:pPr>
              <w:pStyle w:val="ListParagraph"/>
              <w:tabs>
                <w:tab w:val="left" w:pos="720"/>
              </w:tabs>
              <w:rPr>
                <w:rFonts w:ascii="Aptos" w:hAnsi="Aptos" w:cs="Arial"/>
                <w:sz w:val="12"/>
                <w:szCs w:val="12"/>
              </w:rPr>
            </w:pPr>
          </w:p>
          <w:p w14:paraId="64855087" w14:textId="77777777" w:rsidR="00026F3A" w:rsidRPr="002A0A16" w:rsidRDefault="00026F3A" w:rsidP="00E2535D">
            <w:pPr>
              <w:pStyle w:val="ListParagraph"/>
              <w:numPr>
                <w:ilvl w:val="0"/>
                <w:numId w:val="32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</w:rPr>
              <w:t>Adapting learning experiences to respond to the physical, social and intellectual needs of students.</w:t>
            </w:r>
          </w:p>
          <w:p w14:paraId="696F2AA6" w14:textId="77777777" w:rsidR="00026F3A" w:rsidRPr="002A0A16" w:rsidRDefault="00026F3A" w:rsidP="00E2535D">
            <w:pPr>
              <w:pStyle w:val="ListParagraph"/>
              <w:tabs>
                <w:tab w:val="left" w:pos="720"/>
              </w:tabs>
              <w:ind w:left="426"/>
              <w:rPr>
                <w:rFonts w:ascii="Aptos" w:hAnsi="Aptos" w:cs="Arial"/>
                <w:sz w:val="10"/>
                <w:szCs w:val="10"/>
              </w:rPr>
            </w:pPr>
            <w:r w:rsidRPr="002A0A16">
              <w:rPr>
                <w:rFonts w:ascii="Aptos" w:hAnsi="Aptos" w:cs="Arial"/>
              </w:rPr>
              <w:t xml:space="preserve"> </w:t>
            </w:r>
          </w:p>
          <w:p w14:paraId="68C419D0" w14:textId="77777777" w:rsidR="00026F3A" w:rsidRPr="002A0A16" w:rsidRDefault="00026F3A" w:rsidP="00E2535D">
            <w:pPr>
              <w:pStyle w:val="ListParagraph"/>
              <w:numPr>
                <w:ilvl w:val="0"/>
                <w:numId w:val="32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</w:rPr>
              <w:t>Using teaching strategies that are responsive to the cultural, linguistic, religious and socioeconomic backgrounds of students.</w:t>
            </w:r>
          </w:p>
          <w:p w14:paraId="461F35E6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0"/>
                <w:szCs w:val="10"/>
              </w:rPr>
            </w:pPr>
          </w:p>
          <w:p w14:paraId="3663A3A1" w14:textId="77777777" w:rsidR="00026F3A" w:rsidRPr="002A0A16" w:rsidRDefault="00026F3A" w:rsidP="00E2535D">
            <w:pPr>
              <w:pStyle w:val="ListParagraph"/>
              <w:numPr>
                <w:ilvl w:val="0"/>
                <w:numId w:val="32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</w:rPr>
              <w:t>Differentiating teaching to meet the individual learning needs of students.</w:t>
            </w:r>
          </w:p>
          <w:p w14:paraId="2789209F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0"/>
                <w:szCs w:val="10"/>
              </w:rPr>
            </w:pPr>
            <w:r w:rsidRPr="002A0A16">
              <w:rPr>
                <w:rFonts w:ascii="Aptos" w:hAnsi="Aptos" w:cs="Arial"/>
              </w:rPr>
              <w:t xml:space="preserve"> </w:t>
            </w:r>
          </w:p>
          <w:p w14:paraId="52B53207" w14:textId="77777777" w:rsidR="00026F3A" w:rsidRPr="002A0A16" w:rsidRDefault="00026F3A" w:rsidP="00E2535D">
            <w:pPr>
              <w:pStyle w:val="ListParagraph"/>
              <w:numPr>
                <w:ilvl w:val="0"/>
                <w:numId w:val="32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</w:rPr>
              <w:t>Incorporating strategies to support students with disabilities.</w:t>
            </w:r>
          </w:p>
          <w:p w14:paraId="0C4D0E36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0"/>
                <w:szCs w:val="10"/>
              </w:rPr>
            </w:pPr>
          </w:p>
          <w:p w14:paraId="0326F507" w14:textId="77777777" w:rsidR="00026F3A" w:rsidRPr="002A0A16" w:rsidRDefault="00026F3A" w:rsidP="00E2535D">
            <w:pPr>
              <w:pStyle w:val="ListParagraph"/>
              <w:numPr>
                <w:ilvl w:val="0"/>
                <w:numId w:val="32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</w:rPr>
              <w:t>Using strategies that are responsive to the needs of Aboriginal and Torres Strait Islander students as appropriate.</w:t>
            </w:r>
          </w:p>
          <w:p w14:paraId="0892C4FE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019C07A4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59DDCDFF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  <w:bookmarkEnd w:id="4"/>
          </w:p>
          <w:p w14:paraId="2D349FC3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</w:p>
          <w:p w14:paraId="56E1B802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2C5CF919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  <w:bookmarkEnd w:id="5"/>
          </w:p>
          <w:p w14:paraId="05CCFBCB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</w:p>
          <w:p w14:paraId="23E447B5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6"/>
                <w:szCs w:val="6"/>
              </w:rPr>
            </w:pPr>
          </w:p>
          <w:p w14:paraId="079F9DA2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  <w:bookmarkEnd w:id="6"/>
          </w:p>
          <w:p w14:paraId="116F1025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6"/>
                <w:szCs w:val="16"/>
              </w:rPr>
            </w:pPr>
          </w:p>
          <w:p w14:paraId="6CCB0912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  <w:bookmarkEnd w:id="7"/>
          </w:p>
          <w:p w14:paraId="4427E921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4A277EEA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  <w:bookmarkEnd w:id="8"/>
          </w:p>
        </w:tc>
        <w:tc>
          <w:tcPr>
            <w:tcW w:w="709" w:type="dxa"/>
          </w:tcPr>
          <w:p w14:paraId="683CAE5F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7AFA6AC5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  <w:bookmarkEnd w:id="9"/>
          </w:p>
          <w:p w14:paraId="73DEF5DC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4B8AE126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</w:p>
          <w:p w14:paraId="29EC3BC2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  <w:bookmarkEnd w:id="10"/>
          </w:p>
          <w:p w14:paraId="66BD49DB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</w:p>
          <w:p w14:paraId="06C7423C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6"/>
                <w:szCs w:val="6"/>
              </w:rPr>
            </w:pPr>
          </w:p>
          <w:p w14:paraId="2544ABF3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  <w:bookmarkEnd w:id="11"/>
          </w:p>
          <w:p w14:paraId="56854CF0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6"/>
                <w:szCs w:val="16"/>
              </w:rPr>
            </w:pPr>
          </w:p>
          <w:p w14:paraId="52E56DDA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"/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  <w:bookmarkEnd w:id="12"/>
          </w:p>
          <w:p w14:paraId="46B415CB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05B4DF2C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  <w:bookmarkEnd w:id="13"/>
          </w:p>
        </w:tc>
        <w:tc>
          <w:tcPr>
            <w:tcW w:w="708" w:type="dxa"/>
          </w:tcPr>
          <w:p w14:paraId="06E246F9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31C96379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15F9E875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</w:p>
          <w:p w14:paraId="2F579FA1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4F93B622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70BF1D9A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</w:p>
          <w:p w14:paraId="6EDF8252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6"/>
                <w:szCs w:val="6"/>
              </w:rPr>
            </w:pPr>
          </w:p>
          <w:p w14:paraId="0F977ADA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4150C8CC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6"/>
                <w:szCs w:val="16"/>
              </w:rPr>
            </w:pPr>
          </w:p>
          <w:p w14:paraId="53341E83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118370B8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7A87F03F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4C18A3F0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6855FC30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45B89AA6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5611AAA5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</w:p>
          <w:p w14:paraId="7ECC5BB2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00E6C11E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</w:p>
          <w:p w14:paraId="2F8B3C58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6"/>
                <w:szCs w:val="6"/>
              </w:rPr>
            </w:pPr>
          </w:p>
          <w:p w14:paraId="0B96C866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3292BA86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6"/>
                <w:szCs w:val="16"/>
              </w:rPr>
            </w:pPr>
          </w:p>
          <w:p w14:paraId="420A711F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25A28A91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67AAA5CE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</w:tc>
      </w:tr>
      <w:tr w:rsidR="00026F3A" w:rsidRPr="002A0A16" w14:paraId="7E2EFA79" w14:textId="77777777" w:rsidTr="00E660C2">
        <w:trPr>
          <w:trHeight w:val="1067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74C310E5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b/>
                <w:szCs w:val="22"/>
              </w:rPr>
            </w:pPr>
            <w:r w:rsidRPr="002A0A16">
              <w:rPr>
                <w:rFonts w:ascii="Aptos" w:hAnsi="Aptos" w:cs="Arial"/>
                <w:b/>
                <w:szCs w:val="22"/>
              </w:rPr>
              <w:t>Standard 2:  Know the content and how to teach it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7A6C0EF5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2A0A16">
              <w:rPr>
                <w:rFonts w:ascii="Aptos" w:hAnsi="Aptos" w:cs="Arial"/>
                <w:sz w:val="14"/>
                <w:szCs w:val="14"/>
              </w:rPr>
              <w:t xml:space="preserve">Not Evident 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E86D141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2A0A16">
              <w:rPr>
                <w:rFonts w:ascii="Aptos" w:hAnsi="Aptos"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35167505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2A0A16">
              <w:rPr>
                <w:rFonts w:ascii="Aptos" w:hAnsi="Aptos"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39940274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2A0A16">
              <w:rPr>
                <w:rFonts w:ascii="Aptos" w:hAnsi="Aptos" w:cs="Arial"/>
                <w:sz w:val="16"/>
              </w:rPr>
              <w:t>Very well developed</w:t>
            </w:r>
          </w:p>
        </w:tc>
      </w:tr>
      <w:tr w:rsidR="00026F3A" w:rsidRPr="002A0A16" w14:paraId="7F95710F" w14:textId="77777777" w:rsidTr="00E660C2">
        <w:trPr>
          <w:trHeight w:val="3316"/>
        </w:trPr>
        <w:tc>
          <w:tcPr>
            <w:tcW w:w="7650" w:type="dxa"/>
          </w:tcPr>
          <w:p w14:paraId="6B4BE818" w14:textId="77777777" w:rsidR="00026F3A" w:rsidRPr="002A0A16" w:rsidRDefault="00026F3A" w:rsidP="00E2535D">
            <w:pPr>
              <w:pStyle w:val="ListParagraph"/>
              <w:tabs>
                <w:tab w:val="left" w:pos="720"/>
              </w:tabs>
              <w:rPr>
                <w:rFonts w:ascii="Aptos" w:hAnsi="Aptos" w:cs="Arial"/>
                <w:sz w:val="12"/>
                <w:szCs w:val="12"/>
              </w:rPr>
            </w:pPr>
          </w:p>
          <w:p w14:paraId="5A13CF89" w14:textId="77777777" w:rsidR="00026F3A" w:rsidRPr="002A0A16" w:rsidRDefault="00026F3A" w:rsidP="00E2535D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</w:rPr>
              <w:t>Using content knowledge and concepts to structure teaching and learning.</w:t>
            </w:r>
          </w:p>
          <w:p w14:paraId="450DAD7C" w14:textId="77777777" w:rsidR="00026F3A" w:rsidRPr="002A0A16" w:rsidRDefault="00026F3A" w:rsidP="00E2535D">
            <w:pPr>
              <w:pStyle w:val="ListParagraph"/>
              <w:tabs>
                <w:tab w:val="left" w:pos="720"/>
              </w:tabs>
              <w:ind w:left="426"/>
              <w:rPr>
                <w:rFonts w:ascii="Aptos" w:hAnsi="Aptos" w:cs="Arial"/>
                <w:sz w:val="10"/>
                <w:szCs w:val="10"/>
              </w:rPr>
            </w:pPr>
          </w:p>
          <w:p w14:paraId="38C54B69" w14:textId="77777777" w:rsidR="00026F3A" w:rsidRPr="002A0A16" w:rsidRDefault="00026F3A" w:rsidP="00E2535D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</w:rPr>
              <w:t>Organising and sequencing content.</w:t>
            </w:r>
          </w:p>
          <w:p w14:paraId="03EABB10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0"/>
                <w:szCs w:val="10"/>
              </w:rPr>
            </w:pPr>
          </w:p>
          <w:p w14:paraId="5F1705F7" w14:textId="77777777" w:rsidR="00026F3A" w:rsidRPr="002A0A16" w:rsidRDefault="00026F3A" w:rsidP="00E2535D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</w:rPr>
              <w:t>Planning for learning using appropriate curriculum, assessment and reporting guidelines.</w:t>
            </w:r>
          </w:p>
          <w:p w14:paraId="114CB491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0"/>
                <w:szCs w:val="10"/>
              </w:rPr>
            </w:pPr>
          </w:p>
          <w:p w14:paraId="46B7DE5D" w14:textId="77777777" w:rsidR="00026F3A" w:rsidRPr="002A0A16" w:rsidRDefault="00026F3A" w:rsidP="00E2535D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</w:rPr>
              <w:t>Integrating literacy and numeracy across learning areas.</w:t>
            </w:r>
          </w:p>
          <w:p w14:paraId="16DA7EC3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0"/>
                <w:szCs w:val="10"/>
              </w:rPr>
            </w:pPr>
          </w:p>
          <w:p w14:paraId="573DC4AC" w14:textId="77777777" w:rsidR="00026F3A" w:rsidRPr="002A0A16" w:rsidRDefault="00026F3A" w:rsidP="00E2535D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</w:rPr>
              <w:t>Implementing ICT to expand learning opportunities for students.</w:t>
            </w:r>
          </w:p>
          <w:p w14:paraId="77AEDF69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0"/>
                <w:szCs w:val="10"/>
              </w:rPr>
            </w:pPr>
          </w:p>
          <w:p w14:paraId="0ABDB2B0" w14:textId="77777777" w:rsidR="00026F3A" w:rsidRPr="002A0A16" w:rsidRDefault="00026F3A" w:rsidP="00E2535D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</w:rPr>
              <w:t>Building respect for Indigenous and non-Indigenous Australian histories, culture and languages.</w:t>
            </w:r>
          </w:p>
          <w:p w14:paraId="2A7CC103" w14:textId="77777777" w:rsidR="00026F3A" w:rsidRPr="002A0A16" w:rsidRDefault="00026F3A" w:rsidP="00E2535D">
            <w:pPr>
              <w:pStyle w:val="ListParagraph"/>
              <w:tabs>
                <w:tab w:val="left" w:pos="720"/>
              </w:tabs>
              <w:rPr>
                <w:rFonts w:ascii="Aptos" w:hAnsi="Aptos"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0F0556FA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4"/>
                <w:szCs w:val="14"/>
              </w:rPr>
            </w:pPr>
          </w:p>
          <w:p w14:paraId="5AE661DA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5344C867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6"/>
                <w:szCs w:val="16"/>
              </w:rPr>
            </w:pPr>
          </w:p>
          <w:p w14:paraId="10C8F9F4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0929B3A6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6"/>
                <w:szCs w:val="16"/>
              </w:rPr>
            </w:pPr>
          </w:p>
          <w:p w14:paraId="1FDDAF03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  <w:bookmarkEnd w:id="14"/>
          </w:p>
          <w:p w14:paraId="168FD96A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27946A63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03C21842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4829499C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72F9B0E6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70044F7A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7069F91F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Cs w:val="22"/>
              </w:rPr>
            </w:pPr>
          </w:p>
        </w:tc>
        <w:tc>
          <w:tcPr>
            <w:tcW w:w="709" w:type="dxa"/>
          </w:tcPr>
          <w:p w14:paraId="2C871991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4"/>
                <w:szCs w:val="14"/>
              </w:rPr>
            </w:pPr>
          </w:p>
          <w:p w14:paraId="55EC9A87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70F1187D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6"/>
                <w:szCs w:val="16"/>
              </w:rPr>
            </w:pPr>
          </w:p>
          <w:p w14:paraId="6C455F61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3C6902B3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6"/>
                <w:szCs w:val="16"/>
              </w:rPr>
            </w:pPr>
          </w:p>
          <w:p w14:paraId="23996D9D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  <w:bookmarkEnd w:id="15"/>
          </w:p>
          <w:p w14:paraId="500ED8AE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649B7156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3A57E030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58405326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36C2BE1C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680401D3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7CC6EAB1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Cs w:val="22"/>
              </w:rPr>
            </w:pPr>
          </w:p>
        </w:tc>
        <w:tc>
          <w:tcPr>
            <w:tcW w:w="708" w:type="dxa"/>
          </w:tcPr>
          <w:p w14:paraId="76268FD8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4"/>
                <w:szCs w:val="14"/>
              </w:rPr>
            </w:pPr>
          </w:p>
          <w:p w14:paraId="406941F0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21136064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6"/>
                <w:szCs w:val="16"/>
              </w:rPr>
            </w:pPr>
          </w:p>
          <w:p w14:paraId="7F65ABC0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7A7AD344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6"/>
                <w:szCs w:val="16"/>
              </w:rPr>
            </w:pPr>
          </w:p>
          <w:p w14:paraId="5507D4E8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287FB634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467DAE46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5E9394E9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5EC4948C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368399E6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71B3DAA1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1BD736AC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Cs w:val="22"/>
              </w:rPr>
            </w:pPr>
          </w:p>
        </w:tc>
        <w:tc>
          <w:tcPr>
            <w:tcW w:w="709" w:type="dxa"/>
          </w:tcPr>
          <w:p w14:paraId="2A59126B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4"/>
                <w:szCs w:val="14"/>
              </w:rPr>
            </w:pPr>
          </w:p>
          <w:p w14:paraId="3624539C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2AA85F1D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6"/>
                <w:szCs w:val="16"/>
              </w:rPr>
            </w:pPr>
          </w:p>
          <w:p w14:paraId="1855B467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2AF6973B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6"/>
                <w:szCs w:val="16"/>
              </w:rPr>
            </w:pPr>
          </w:p>
          <w:p w14:paraId="511474AB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18CCB3D8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001C1248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4FF5F918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2A61FC9E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0C24F4AC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00CB119A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096EED62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Cs w:val="22"/>
              </w:rPr>
            </w:pPr>
          </w:p>
        </w:tc>
      </w:tr>
    </w:tbl>
    <w:p w14:paraId="231F5B74" w14:textId="77777777" w:rsidR="00026F3A" w:rsidRPr="002A0A16" w:rsidRDefault="00026F3A" w:rsidP="00E2535D">
      <w:pPr>
        <w:tabs>
          <w:tab w:val="left" w:pos="720"/>
        </w:tabs>
        <w:ind w:left="720"/>
        <w:rPr>
          <w:rFonts w:ascii="Aptos" w:hAnsi="Aptos"/>
        </w:rPr>
      </w:pPr>
      <w:r w:rsidRPr="002A0A16">
        <w:rPr>
          <w:rFonts w:ascii="Aptos" w:hAnsi="Aptos"/>
        </w:rPr>
        <w:br w:type="page"/>
      </w:r>
    </w:p>
    <w:tbl>
      <w:tblPr>
        <w:tblStyle w:val="TableGrid"/>
        <w:tblW w:w="103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709"/>
        <w:gridCol w:w="708"/>
        <w:gridCol w:w="709"/>
      </w:tblGrid>
      <w:tr w:rsidR="00026F3A" w:rsidRPr="002A0A16" w14:paraId="5007D76B" w14:textId="77777777" w:rsidTr="00E660C2">
        <w:trPr>
          <w:trHeight w:val="1138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05042AEA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b/>
                <w:szCs w:val="22"/>
              </w:rPr>
            </w:pPr>
            <w:r w:rsidRPr="002A0A16">
              <w:rPr>
                <w:rFonts w:ascii="Aptos" w:hAnsi="Aptos" w:cs="Arial"/>
                <w:b/>
                <w:szCs w:val="22"/>
              </w:rPr>
              <w:lastRenderedPageBreak/>
              <w:t>Standard 3:  Plan for and implement effective teaching and learning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0BEF0836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2A0A16">
              <w:rPr>
                <w:rFonts w:ascii="Aptos" w:hAnsi="Aptos" w:cs="Arial"/>
                <w:sz w:val="14"/>
                <w:szCs w:val="14"/>
              </w:rPr>
              <w:t>Not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6C1AB1BE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2A0A16">
              <w:rPr>
                <w:rFonts w:ascii="Aptos" w:hAnsi="Aptos"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5721B3B8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2A0A16">
              <w:rPr>
                <w:rFonts w:ascii="Aptos" w:hAnsi="Aptos"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42F870B0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2A0A16">
              <w:rPr>
                <w:rFonts w:ascii="Aptos" w:hAnsi="Aptos" w:cs="Arial"/>
                <w:sz w:val="16"/>
              </w:rPr>
              <w:t>Very well developed</w:t>
            </w:r>
          </w:p>
        </w:tc>
      </w:tr>
      <w:tr w:rsidR="00026F3A" w:rsidRPr="002A0A16" w14:paraId="637D34A2" w14:textId="77777777" w:rsidTr="00E660C2">
        <w:trPr>
          <w:trHeight w:val="4226"/>
        </w:trPr>
        <w:tc>
          <w:tcPr>
            <w:tcW w:w="7650" w:type="dxa"/>
          </w:tcPr>
          <w:p w14:paraId="57E008A6" w14:textId="77777777" w:rsidR="00026F3A" w:rsidRPr="002A0A16" w:rsidRDefault="00026F3A" w:rsidP="00E2535D">
            <w:pPr>
              <w:pStyle w:val="ListParagraph"/>
              <w:tabs>
                <w:tab w:val="left" w:pos="720"/>
              </w:tabs>
              <w:rPr>
                <w:rFonts w:ascii="Aptos" w:hAnsi="Aptos" w:cs="Arial"/>
                <w:sz w:val="12"/>
                <w:szCs w:val="12"/>
              </w:rPr>
            </w:pPr>
          </w:p>
          <w:p w14:paraId="48B8ADE8" w14:textId="77777777" w:rsidR="00026F3A" w:rsidRPr="002A0A16" w:rsidRDefault="00026F3A" w:rsidP="00E2535D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</w:rPr>
              <w:t>Setting challenging goals that consider student characteristics and abilities.</w:t>
            </w:r>
          </w:p>
          <w:p w14:paraId="6FF482CE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0"/>
                <w:szCs w:val="10"/>
              </w:rPr>
            </w:pPr>
          </w:p>
          <w:p w14:paraId="124B1DC3" w14:textId="77777777" w:rsidR="00026F3A" w:rsidRPr="002A0A16" w:rsidRDefault="00026F3A" w:rsidP="00E2535D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</w:rPr>
              <w:t>Structuring experiences and content in a sequential manner.</w:t>
            </w:r>
          </w:p>
          <w:p w14:paraId="66C17E4E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0"/>
                <w:szCs w:val="10"/>
              </w:rPr>
            </w:pPr>
          </w:p>
          <w:p w14:paraId="28176695" w14:textId="77777777" w:rsidR="00026F3A" w:rsidRPr="002A0A16" w:rsidRDefault="00026F3A" w:rsidP="00E2535D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</w:rPr>
              <w:t xml:space="preserve">Engaging students by using a variety of teaching strategies and resources, including ICT. </w:t>
            </w:r>
          </w:p>
          <w:p w14:paraId="24C7195A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0"/>
                <w:szCs w:val="10"/>
              </w:rPr>
            </w:pPr>
          </w:p>
          <w:p w14:paraId="05246685" w14:textId="77777777" w:rsidR="00026F3A" w:rsidRPr="002A0A16" w:rsidRDefault="00026F3A" w:rsidP="00E2535D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</w:rPr>
              <w:t>Using appropriate verbal, non-verbal and written communication skills.</w:t>
            </w:r>
          </w:p>
          <w:p w14:paraId="607DA11B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0"/>
                <w:szCs w:val="10"/>
              </w:rPr>
            </w:pPr>
          </w:p>
          <w:p w14:paraId="4E9A69C4" w14:textId="77777777" w:rsidR="00026F3A" w:rsidRPr="002A0A16" w:rsidRDefault="00026F3A" w:rsidP="00E2535D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</w:rPr>
              <w:t>Using appropriate questioning strategies.</w:t>
            </w:r>
          </w:p>
          <w:p w14:paraId="14D85FB2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0"/>
                <w:szCs w:val="10"/>
              </w:rPr>
            </w:pPr>
          </w:p>
          <w:p w14:paraId="4BDBDAD3" w14:textId="77777777" w:rsidR="00026F3A" w:rsidRPr="002A0A16" w:rsidRDefault="00026F3A" w:rsidP="00E2535D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</w:rPr>
              <w:t>Displaying the flexibility to adapt plans during learning experiences.</w:t>
            </w:r>
          </w:p>
          <w:p w14:paraId="4C669C1B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0"/>
                <w:szCs w:val="10"/>
              </w:rPr>
            </w:pPr>
          </w:p>
          <w:p w14:paraId="177F8E47" w14:textId="77777777" w:rsidR="00026F3A" w:rsidRPr="002A0A16" w:rsidRDefault="00026F3A" w:rsidP="00E2535D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</w:rPr>
              <w:t>Using various strategies to evaluate the teaching program to improve student learning.</w:t>
            </w:r>
          </w:p>
          <w:p w14:paraId="138204CD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0"/>
                <w:szCs w:val="10"/>
              </w:rPr>
            </w:pPr>
          </w:p>
          <w:p w14:paraId="7DFED920" w14:textId="77777777" w:rsidR="00026F3A" w:rsidRPr="002A0A16" w:rsidRDefault="00026F3A" w:rsidP="00E2535D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</w:rPr>
              <w:t>Incorporating strategies to involve parents, families or carers in the educative process.</w:t>
            </w:r>
          </w:p>
        </w:tc>
        <w:tc>
          <w:tcPr>
            <w:tcW w:w="567" w:type="dxa"/>
          </w:tcPr>
          <w:p w14:paraId="34DCAAB8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3848D0C4" w14:textId="37A4CCCF" w:rsidR="00026F3A" w:rsidRPr="002A0A16" w:rsidRDefault="00026F3A" w:rsidP="00E2535D">
            <w:pPr>
              <w:tabs>
                <w:tab w:val="left" w:pos="720"/>
              </w:tabs>
              <w:spacing w:after="12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5C7DC465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5FE444AF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2"/>
                <w:szCs w:val="2"/>
              </w:rPr>
            </w:pPr>
          </w:p>
          <w:p w14:paraId="532BE04A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52D4B4CD" w14:textId="0B0F0C39" w:rsidR="00026F3A" w:rsidRPr="002A0A16" w:rsidRDefault="00026F3A" w:rsidP="00E2535D">
            <w:pPr>
              <w:tabs>
                <w:tab w:val="left" w:pos="720"/>
              </w:tabs>
              <w:spacing w:after="12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4528F3FD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5C002F13" w14:textId="585C67BB" w:rsidR="00026F3A" w:rsidRPr="00D576D3" w:rsidRDefault="00026F3A" w:rsidP="00E2535D">
            <w:pPr>
              <w:tabs>
                <w:tab w:val="left" w:pos="720"/>
              </w:tabs>
              <w:spacing w:after="12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0E1AD4E1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36658193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0500D146" w14:textId="62471A2C" w:rsidR="00026F3A" w:rsidRPr="002A0A16" w:rsidRDefault="00026F3A" w:rsidP="00E2535D">
            <w:pPr>
              <w:tabs>
                <w:tab w:val="left" w:pos="720"/>
              </w:tabs>
              <w:spacing w:after="12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0B692181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  <w:bookmarkEnd w:id="16"/>
          </w:p>
          <w:p w14:paraId="5B3718BE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</w:p>
          <w:p w14:paraId="6BBD2AC8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  <w:bookmarkEnd w:id="17"/>
          </w:p>
        </w:tc>
        <w:tc>
          <w:tcPr>
            <w:tcW w:w="709" w:type="dxa"/>
          </w:tcPr>
          <w:p w14:paraId="56097CD7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45071687" w14:textId="77777777" w:rsidR="00D576D3" w:rsidRPr="002A0A16" w:rsidRDefault="00D576D3" w:rsidP="00E2535D">
            <w:pPr>
              <w:tabs>
                <w:tab w:val="left" w:pos="720"/>
              </w:tabs>
              <w:spacing w:after="12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3BF80B64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35D9C6B5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2"/>
                <w:szCs w:val="2"/>
              </w:rPr>
            </w:pPr>
          </w:p>
          <w:p w14:paraId="7EA8DD40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2F3CD5BD" w14:textId="77777777" w:rsidR="00D576D3" w:rsidRPr="002A0A16" w:rsidRDefault="00D576D3" w:rsidP="00E2535D">
            <w:pPr>
              <w:tabs>
                <w:tab w:val="left" w:pos="720"/>
              </w:tabs>
              <w:spacing w:after="12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4BE0864E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7F8D4595" w14:textId="77777777" w:rsidR="00D576D3" w:rsidRPr="00D576D3" w:rsidRDefault="00D576D3" w:rsidP="00E2535D">
            <w:pPr>
              <w:tabs>
                <w:tab w:val="left" w:pos="720"/>
              </w:tabs>
              <w:spacing w:after="12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69B370DE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23FDEBB6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5F4870A5" w14:textId="77777777" w:rsidR="00D576D3" w:rsidRPr="002A0A16" w:rsidRDefault="00D576D3" w:rsidP="00E2535D">
            <w:pPr>
              <w:tabs>
                <w:tab w:val="left" w:pos="720"/>
              </w:tabs>
              <w:spacing w:after="12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79164760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66BD1B1E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</w:p>
          <w:p w14:paraId="1CA634BE" w14:textId="7FC647CE" w:rsidR="00026F3A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708" w:type="dxa"/>
          </w:tcPr>
          <w:p w14:paraId="4124D28C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3CAE2152" w14:textId="77777777" w:rsidR="00D576D3" w:rsidRPr="002A0A16" w:rsidRDefault="00D576D3" w:rsidP="00E2535D">
            <w:pPr>
              <w:tabs>
                <w:tab w:val="left" w:pos="720"/>
              </w:tabs>
              <w:spacing w:after="12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7F41262B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01624898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2"/>
                <w:szCs w:val="2"/>
              </w:rPr>
            </w:pPr>
          </w:p>
          <w:p w14:paraId="3287A432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18B2D5C1" w14:textId="77777777" w:rsidR="00D576D3" w:rsidRPr="002A0A16" w:rsidRDefault="00D576D3" w:rsidP="00E2535D">
            <w:pPr>
              <w:tabs>
                <w:tab w:val="left" w:pos="720"/>
              </w:tabs>
              <w:spacing w:after="12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1FBF05F3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7E53F947" w14:textId="77777777" w:rsidR="00D576D3" w:rsidRPr="00D576D3" w:rsidRDefault="00D576D3" w:rsidP="00E2535D">
            <w:pPr>
              <w:tabs>
                <w:tab w:val="left" w:pos="720"/>
              </w:tabs>
              <w:spacing w:after="12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768F119D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69A39D28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44D101BD" w14:textId="77777777" w:rsidR="00D576D3" w:rsidRPr="002A0A16" w:rsidRDefault="00D576D3" w:rsidP="00E2535D">
            <w:pPr>
              <w:tabs>
                <w:tab w:val="left" w:pos="720"/>
              </w:tabs>
              <w:spacing w:after="12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213C9351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2BEC543B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</w:p>
          <w:p w14:paraId="321BB4A5" w14:textId="2468320D" w:rsidR="00026F3A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33EE2B6D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5304B15D" w14:textId="77777777" w:rsidR="00D576D3" w:rsidRPr="002A0A16" w:rsidRDefault="00D576D3" w:rsidP="00E2535D">
            <w:pPr>
              <w:tabs>
                <w:tab w:val="left" w:pos="720"/>
              </w:tabs>
              <w:spacing w:after="12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76152289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23DAD53C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2"/>
                <w:szCs w:val="2"/>
              </w:rPr>
            </w:pPr>
          </w:p>
          <w:p w14:paraId="1D333531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508C5CD6" w14:textId="77777777" w:rsidR="00D576D3" w:rsidRPr="002A0A16" w:rsidRDefault="00D576D3" w:rsidP="00E2535D">
            <w:pPr>
              <w:tabs>
                <w:tab w:val="left" w:pos="720"/>
              </w:tabs>
              <w:spacing w:after="12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33D254E3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270F4575" w14:textId="77777777" w:rsidR="00D576D3" w:rsidRPr="00D576D3" w:rsidRDefault="00D576D3" w:rsidP="00E2535D">
            <w:pPr>
              <w:tabs>
                <w:tab w:val="left" w:pos="720"/>
              </w:tabs>
              <w:spacing w:after="12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0FE86DCD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62C91235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56CC790F" w14:textId="77777777" w:rsidR="00D576D3" w:rsidRPr="002A0A16" w:rsidRDefault="00D576D3" w:rsidP="00E2535D">
            <w:pPr>
              <w:tabs>
                <w:tab w:val="left" w:pos="720"/>
              </w:tabs>
              <w:spacing w:after="12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7D4D0D50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1004A03D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</w:p>
          <w:p w14:paraId="44A75BE5" w14:textId="1C840679" w:rsidR="00026F3A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</w:tc>
      </w:tr>
      <w:tr w:rsidR="00026F3A" w:rsidRPr="002A0A16" w14:paraId="0A8627E9" w14:textId="77777777" w:rsidTr="00E660C2">
        <w:trPr>
          <w:trHeight w:val="1097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55591FE3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b/>
                <w:szCs w:val="22"/>
              </w:rPr>
            </w:pPr>
            <w:r w:rsidRPr="002A0A16">
              <w:rPr>
                <w:rFonts w:ascii="Aptos" w:hAnsi="Aptos" w:cs="Arial"/>
                <w:b/>
                <w:szCs w:val="22"/>
              </w:rPr>
              <w:t>Standard 4:  Create and maintain supportive and safe learning environments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57293D07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2A0A16">
              <w:rPr>
                <w:rFonts w:ascii="Aptos" w:hAnsi="Aptos" w:cs="Arial"/>
                <w:sz w:val="14"/>
                <w:szCs w:val="14"/>
              </w:rPr>
              <w:t>Not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64170F28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2A0A16">
              <w:rPr>
                <w:rFonts w:ascii="Aptos" w:hAnsi="Aptos"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63AD54A9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2A0A16">
              <w:rPr>
                <w:rFonts w:ascii="Aptos" w:hAnsi="Aptos"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0B95BD27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2A0A16">
              <w:rPr>
                <w:rFonts w:ascii="Aptos" w:hAnsi="Aptos" w:cs="Arial"/>
                <w:sz w:val="16"/>
              </w:rPr>
              <w:t>Very well developed</w:t>
            </w:r>
          </w:p>
        </w:tc>
      </w:tr>
      <w:tr w:rsidR="00026F3A" w:rsidRPr="002A0A16" w14:paraId="2F40BB19" w14:textId="77777777" w:rsidTr="00E660C2">
        <w:trPr>
          <w:trHeight w:val="3707"/>
        </w:trPr>
        <w:tc>
          <w:tcPr>
            <w:tcW w:w="7650" w:type="dxa"/>
          </w:tcPr>
          <w:p w14:paraId="57B5C599" w14:textId="77777777" w:rsidR="00026F3A" w:rsidRPr="002A0A16" w:rsidRDefault="00026F3A" w:rsidP="00E2535D">
            <w:pPr>
              <w:pStyle w:val="ListParagraph"/>
              <w:tabs>
                <w:tab w:val="left" w:pos="720"/>
              </w:tabs>
              <w:rPr>
                <w:rFonts w:ascii="Aptos" w:hAnsi="Aptos" w:cs="Arial"/>
                <w:sz w:val="12"/>
                <w:szCs w:val="12"/>
              </w:rPr>
            </w:pPr>
          </w:p>
          <w:p w14:paraId="736A6202" w14:textId="77777777" w:rsidR="00026F3A" w:rsidRPr="002A0A16" w:rsidRDefault="00026F3A" w:rsidP="00E2535D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</w:rPr>
              <w:t>Identifying strategies that promote student engagement and participation in learning.</w:t>
            </w:r>
          </w:p>
          <w:p w14:paraId="533EE85A" w14:textId="77777777" w:rsidR="00026F3A" w:rsidRPr="002A0A16" w:rsidRDefault="00026F3A" w:rsidP="00E2535D">
            <w:pPr>
              <w:pStyle w:val="ListParagraph"/>
              <w:tabs>
                <w:tab w:val="left" w:pos="720"/>
              </w:tabs>
              <w:ind w:left="426"/>
              <w:rPr>
                <w:rFonts w:ascii="Aptos" w:hAnsi="Aptos" w:cs="Arial"/>
                <w:sz w:val="10"/>
                <w:szCs w:val="10"/>
              </w:rPr>
            </w:pPr>
          </w:p>
          <w:p w14:paraId="2F64A7D4" w14:textId="77777777" w:rsidR="00026F3A" w:rsidRPr="002A0A16" w:rsidRDefault="00026F3A" w:rsidP="00E2535D">
            <w:pPr>
              <w:pStyle w:val="ListParagraph"/>
              <w:numPr>
                <w:ilvl w:val="0"/>
                <w:numId w:val="34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</w:rPr>
              <w:t>Organising, allocating and managing time, resources and physical space.</w:t>
            </w:r>
          </w:p>
          <w:p w14:paraId="43872F68" w14:textId="77777777" w:rsidR="00026F3A" w:rsidRPr="002A0A16" w:rsidRDefault="00026F3A" w:rsidP="00E2535D">
            <w:pPr>
              <w:pStyle w:val="ListParagraph"/>
              <w:tabs>
                <w:tab w:val="left" w:pos="720"/>
              </w:tabs>
              <w:ind w:left="426"/>
              <w:rPr>
                <w:rFonts w:ascii="Aptos" w:hAnsi="Aptos" w:cs="Arial"/>
                <w:sz w:val="10"/>
                <w:szCs w:val="10"/>
              </w:rPr>
            </w:pPr>
          </w:p>
          <w:p w14:paraId="343275E2" w14:textId="77777777" w:rsidR="00026F3A" w:rsidRPr="002A0A16" w:rsidRDefault="00026F3A" w:rsidP="00E2535D">
            <w:pPr>
              <w:pStyle w:val="ListParagraph"/>
              <w:numPr>
                <w:ilvl w:val="0"/>
                <w:numId w:val="34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</w:rPr>
              <w:t>Giving clear and appropriate directions.</w:t>
            </w:r>
          </w:p>
          <w:p w14:paraId="0EE1356C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0"/>
                <w:szCs w:val="10"/>
              </w:rPr>
            </w:pPr>
          </w:p>
          <w:p w14:paraId="70CB2D4C" w14:textId="77777777" w:rsidR="00026F3A" w:rsidRPr="002A0A16" w:rsidRDefault="00026F3A" w:rsidP="00E2535D">
            <w:pPr>
              <w:pStyle w:val="ListParagraph"/>
              <w:numPr>
                <w:ilvl w:val="0"/>
                <w:numId w:val="34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</w:rPr>
              <w:t>Maintaining routines and procedures that guide student behaviour.</w:t>
            </w:r>
          </w:p>
          <w:p w14:paraId="3D95BE3C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0"/>
                <w:szCs w:val="10"/>
              </w:rPr>
            </w:pPr>
          </w:p>
          <w:p w14:paraId="34AFE6EE" w14:textId="77777777" w:rsidR="00026F3A" w:rsidRPr="002A0A16" w:rsidRDefault="00026F3A" w:rsidP="00E2535D">
            <w:pPr>
              <w:pStyle w:val="ListParagraph"/>
              <w:numPr>
                <w:ilvl w:val="0"/>
                <w:numId w:val="34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</w:rPr>
              <w:t>Responding appropriately to challenging behaviour.</w:t>
            </w:r>
          </w:p>
          <w:p w14:paraId="5B3AF7D9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0"/>
                <w:szCs w:val="10"/>
              </w:rPr>
            </w:pPr>
          </w:p>
          <w:p w14:paraId="0043334D" w14:textId="77777777" w:rsidR="00026F3A" w:rsidRPr="002A0A16" w:rsidRDefault="00026F3A" w:rsidP="00E2535D">
            <w:pPr>
              <w:pStyle w:val="ListParagraph"/>
              <w:numPr>
                <w:ilvl w:val="0"/>
                <w:numId w:val="34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  <w:szCs w:val="24"/>
              </w:rPr>
            </w:pPr>
            <w:r w:rsidRPr="002A0A16">
              <w:rPr>
                <w:rFonts w:ascii="Aptos" w:hAnsi="Aptos" w:cs="Arial"/>
                <w:szCs w:val="24"/>
              </w:rPr>
              <w:t>Supporting student well-being and safety.</w:t>
            </w:r>
          </w:p>
          <w:p w14:paraId="2D13C0EE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0"/>
                <w:szCs w:val="10"/>
              </w:rPr>
            </w:pPr>
          </w:p>
          <w:p w14:paraId="69DD2787" w14:textId="77777777" w:rsidR="00026F3A" w:rsidRPr="002A0A16" w:rsidRDefault="00026F3A" w:rsidP="00E2535D">
            <w:pPr>
              <w:pStyle w:val="ListParagraph"/>
              <w:numPr>
                <w:ilvl w:val="0"/>
                <w:numId w:val="34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  <w:szCs w:val="24"/>
              </w:rPr>
              <w:t>Demonstrating awareness of ethical issues and teacher responsibilities surrounding the use of ICT with students</w:t>
            </w:r>
            <w:r w:rsidRPr="002A0A16">
              <w:rPr>
                <w:rFonts w:ascii="Aptos" w:hAnsi="Aptos" w:cs="Arial"/>
                <w:sz w:val="24"/>
                <w:szCs w:val="24"/>
              </w:rPr>
              <w:t>.</w:t>
            </w:r>
          </w:p>
          <w:p w14:paraId="64424FB1" w14:textId="77777777" w:rsidR="00026F3A" w:rsidRPr="002A0A16" w:rsidRDefault="00026F3A" w:rsidP="00E2535D">
            <w:pPr>
              <w:pStyle w:val="ListParagraph"/>
              <w:tabs>
                <w:tab w:val="left" w:pos="720"/>
              </w:tabs>
              <w:rPr>
                <w:rFonts w:ascii="Aptos" w:hAnsi="Aptos"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6EA9D63F" w14:textId="77777777" w:rsidR="00026F3A" w:rsidRPr="002A0A16" w:rsidRDefault="00026F3A" w:rsidP="00E2535D">
            <w:pPr>
              <w:tabs>
                <w:tab w:val="left" w:pos="720"/>
              </w:tabs>
              <w:spacing w:before="16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048D25CD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</w:p>
          <w:p w14:paraId="35EFE724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6"/>
                <w:szCs w:val="6"/>
              </w:rPr>
            </w:pPr>
          </w:p>
          <w:p w14:paraId="4F83165C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72FDAFCB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094DFFED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105FE045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492B813F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250A20FC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10A027E2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6B26D5C0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4BE31FFC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634EDC7D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2"/>
                <w:szCs w:val="2"/>
              </w:rPr>
            </w:pPr>
          </w:p>
          <w:p w14:paraId="636D8E5C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7CFB4F49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2725F428" w14:textId="77777777" w:rsidR="00D576D3" w:rsidRPr="002A0A16" w:rsidRDefault="00D576D3" w:rsidP="00E2535D">
            <w:pPr>
              <w:tabs>
                <w:tab w:val="left" w:pos="720"/>
              </w:tabs>
              <w:spacing w:before="16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76147CBE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</w:p>
          <w:p w14:paraId="0B02798A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6"/>
                <w:szCs w:val="6"/>
              </w:rPr>
            </w:pPr>
          </w:p>
          <w:p w14:paraId="78FD67FD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2C8B5257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77E2B024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4E8C3B6E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74D0C998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08D2B5DF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1697E3FC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5C120852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3AD62075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43A80D35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2"/>
                <w:szCs w:val="2"/>
              </w:rPr>
            </w:pPr>
          </w:p>
          <w:p w14:paraId="210F88E4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70681FBE" w14:textId="6C03561D" w:rsidR="00026F3A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708" w:type="dxa"/>
          </w:tcPr>
          <w:p w14:paraId="72964D24" w14:textId="77777777" w:rsidR="00D576D3" w:rsidRPr="002A0A16" w:rsidRDefault="00D576D3" w:rsidP="00E2535D">
            <w:pPr>
              <w:tabs>
                <w:tab w:val="left" w:pos="720"/>
              </w:tabs>
              <w:spacing w:before="16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0B1A4ABA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</w:p>
          <w:p w14:paraId="0AB183BC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6"/>
                <w:szCs w:val="6"/>
              </w:rPr>
            </w:pPr>
          </w:p>
          <w:p w14:paraId="571785AF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3C7061DE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3E674C94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1BF195D2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1E0D5AC7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016054B2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679DE051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2EB37159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3510342E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49AEA22D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2"/>
                <w:szCs w:val="2"/>
              </w:rPr>
            </w:pPr>
          </w:p>
          <w:p w14:paraId="4B906D8A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2A07F7B4" w14:textId="7EC73520" w:rsidR="00026F3A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19602346" w14:textId="77777777" w:rsidR="00D576D3" w:rsidRPr="002A0A16" w:rsidRDefault="00D576D3" w:rsidP="00E2535D">
            <w:pPr>
              <w:tabs>
                <w:tab w:val="left" w:pos="720"/>
              </w:tabs>
              <w:spacing w:before="16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1835E9A2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</w:p>
          <w:p w14:paraId="67509DFA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6"/>
                <w:szCs w:val="6"/>
              </w:rPr>
            </w:pPr>
          </w:p>
          <w:p w14:paraId="1AC96D85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3C7B37CC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5E185497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667209A2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3FE87174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535554AB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0B9E02AF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47D9AFE4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053DA023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28351E2E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2"/>
                <w:szCs w:val="2"/>
              </w:rPr>
            </w:pPr>
          </w:p>
          <w:p w14:paraId="18D39EC8" w14:textId="77777777" w:rsidR="00D576D3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7A9B34AD" w14:textId="097F30DB" w:rsidR="00026F3A" w:rsidRPr="002A0A16" w:rsidRDefault="00D576D3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</w:tc>
      </w:tr>
    </w:tbl>
    <w:p w14:paraId="6156776F" w14:textId="77777777" w:rsidR="00026F3A" w:rsidRPr="002A0A16" w:rsidRDefault="00026F3A" w:rsidP="00E2535D">
      <w:pPr>
        <w:tabs>
          <w:tab w:val="left" w:pos="720"/>
        </w:tabs>
        <w:ind w:left="720"/>
        <w:rPr>
          <w:rFonts w:ascii="Aptos" w:hAnsi="Aptos"/>
        </w:rPr>
      </w:pPr>
      <w:r w:rsidRPr="002A0A16">
        <w:rPr>
          <w:rFonts w:ascii="Aptos" w:hAnsi="Aptos"/>
        </w:rPr>
        <w:br w:type="page"/>
      </w:r>
    </w:p>
    <w:tbl>
      <w:tblPr>
        <w:tblStyle w:val="TableGrid"/>
        <w:tblW w:w="103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709"/>
        <w:gridCol w:w="708"/>
        <w:gridCol w:w="709"/>
      </w:tblGrid>
      <w:tr w:rsidR="00026F3A" w:rsidRPr="002A0A16" w14:paraId="637CEC4F" w14:textId="77777777" w:rsidTr="00E2535D">
        <w:trPr>
          <w:trHeight w:val="1131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4D30D6DC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b/>
                <w:szCs w:val="22"/>
              </w:rPr>
            </w:pPr>
            <w:r w:rsidRPr="002A0A16">
              <w:rPr>
                <w:rFonts w:ascii="Aptos" w:hAnsi="Aptos" w:cs="Arial"/>
                <w:b/>
                <w:szCs w:val="22"/>
              </w:rPr>
              <w:lastRenderedPageBreak/>
              <w:t>Standard 5:  Assess, provide feedback and report on student learning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65AF8139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2A0A16">
              <w:rPr>
                <w:rFonts w:ascii="Aptos" w:hAnsi="Aptos" w:cs="Arial"/>
                <w:sz w:val="14"/>
                <w:szCs w:val="14"/>
              </w:rPr>
              <w:t>Not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8FD569B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2A0A16">
              <w:rPr>
                <w:rFonts w:ascii="Aptos" w:hAnsi="Aptos"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49F02531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2A0A16">
              <w:rPr>
                <w:rFonts w:ascii="Aptos" w:hAnsi="Aptos"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CCF9B13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2A0A16">
              <w:rPr>
                <w:rFonts w:ascii="Aptos" w:hAnsi="Aptos" w:cs="Arial"/>
                <w:sz w:val="16"/>
              </w:rPr>
              <w:t>Very well developed</w:t>
            </w:r>
          </w:p>
        </w:tc>
      </w:tr>
      <w:tr w:rsidR="00026F3A" w:rsidRPr="002A0A16" w14:paraId="066B83E8" w14:textId="77777777" w:rsidTr="00E2535D">
        <w:tc>
          <w:tcPr>
            <w:tcW w:w="7650" w:type="dxa"/>
          </w:tcPr>
          <w:p w14:paraId="4A828CAF" w14:textId="77777777" w:rsidR="00026F3A" w:rsidRPr="002A0A16" w:rsidRDefault="00026F3A" w:rsidP="00E2535D">
            <w:pPr>
              <w:pStyle w:val="ListParagraph"/>
              <w:tabs>
                <w:tab w:val="left" w:pos="720"/>
              </w:tabs>
              <w:rPr>
                <w:rFonts w:ascii="Aptos" w:hAnsi="Aptos" w:cs="Arial"/>
                <w:sz w:val="12"/>
                <w:szCs w:val="12"/>
              </w:rPr>
            </w:pPr>
          </w:p>
          <w:p w14:paraId="0D5BE454" w14:textId="77777777" w:rsidR="00026F3A" w:rsidRPr="002A0A16" w:rsidRDefault="00026F3A" w:rsidP="00E2535D">
            <w:pPr>
              <w:pStyle w:val="ListParagraph"/>
              <w:numPr>
                <w:ilvl w:val="0"/>
                <w:numId w:val="35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</w:rPr>
              <w:t>Using informal and formal strategies relevant to planned learning experiences and intended goals.</w:t>
            </w:r>
          </w:p>
          <w:p w14:paraId="19531A53" w14:textId="77777777" w:rsidR="00026F3A" w:rsidRPr="002A0A16" w:rsidRDefault="00026F3A" w:rsidP="00E2535D">
            <w:pPr>
              <w:pStyle w:val="ListParagraph"/>
              <w:tabs>
                <w:tab w:val="left" w:pos="720"/>
              </w:tabs>
              <w:ind w:left="426"/>
              <w:rPr>
                <w:rFonts w:ascii="Aptos" w:hAnsi="Aptos" w:cs="Arial"/>
                <w:sz w:val="10"/>
                <w:szCs w:val="10"/>
              </w:rPr>
            </w:pPr>
          </w:p>
          <w:p w14:paraId="24259149" w14:textId="77777777" w:rsidR="00026F3A" w:rsidRPr="002A0A16" w:rsidRDefault="00026F3A" w:rsidP="00E2535D">
            <w:pPr>
              <w:pStyle w:val="ListParagraph"/>
              <w:numPr>
                <w:ilvl w:val="0"/>
                <w:numId w:val="35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</w:rPr>
              <w:t>Providing clear feedback to students in a timely manner.</w:t>
            </w:r>
          </w:p>
          <w:p w14:paraId="50435AA9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0"/>
                <w:szCs w:val="10"/>
              </w:rPr>
            </w:pPr>
          </w:p>
          <w:p w14:paraId="42F9E7A0" w14:textId="77777777" w:rsidR="00026F3A" w:rsidRPr="002A0A16" w:rsidRDefault="00026F3A" w:rsidP="00E2535D">
            <w:pPr>
              <w:pStyle w:val="ListParagraph"/>
              <w:numPr>
                <w:ilvl w:val="0"/>
                <w:numId w:val="35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</w:rPr>
              <w:t>Making consistent and comparable judgements.</w:t>
            </w:r>
          </w:p>
          <w:p w14:paraId="0837C3FD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0"/>
                <w:szCs w:val="10"/>
              </w:rPr>
            </w:pPr>
          </w:p>
          <w:p w14:paraId="5E6672BC" w14:textId="77777777" w:rsidR="00026F3A" w:rsidRPr="002A0A16" w:rsidRDefault="00026F3A" w:rsidP="00E2535D">
            <w:pPr>
              <w:pStyle w:val="ListParagraph"/>
              <w:numPr>
                <w:ilvl w:val="0"/>
                <w:numId w:val="35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</w:rPr>
              <w:t>Using assessment data to modify teaching.</w:t>
            </w:r>
          </w:p>
          <w:p w14:paraId="1B4C8E7C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0"/>
                <w:szCs w:val="10"/>
              </w:rPr>
            </w:pPr>
          </w:p>
          <w:p w14:paraId="6302EC02" w14:textId="77777777" w:rsidR="00026F3A" w:rsidRPr="002A0A16" w:rsidRDefault="00026F3A" w:rsidP="00E2535D">
            <w:pPr>
              <w:pStyle w:val="ListParagraph"/>
              <w:numPr>
                <w:ilvl w:val="0"/>
                <w:numId w:val="35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</w:rPr>
              <w:t>Keeping appropriate records of student achievement.</w:t>
            </w:r>
          </w:p>
          <w:p w14:paraId="0224F514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0"/>
                <w:szCs w:val="10"/>
              </w:rPr>
            </w:pPr>
          </w:p>
          <w:p w14:paraId="5EDAA667" w14:textId="77777777" w:rsidR="00026F3A" w:rsidRPr="002A0A16" w:rsidRDefault="00026F3A" w:rsidP="00E2535D">
            <w:pPr>
              <w:pStyle w:val="ListParagraph"/>
              <w:numPr>
                <w:ilvl w:val="0"/>
                <w:numId w:val="35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</w:rPr>
            </w:pPr>
            <w:r w:rsidRPr="002A0A16">
              <w:rPr>
                <w:rFonts w:ascii="Aptos" w:hAnsi="Aptos" w:cs="Arial"/>
              </w:rPr>
              <w:t>Providing feedback to parents or carers and assisting in reporting on student achievement.</w:t>
            </w:r>
          </w:p>
          <w:p w14:paraId="052EA8B9" w14:textId="77777777" w:rsidR="00026F3A" w:rsidRPr="002A0A16" w:rsidRDefault="00026F3A" w:rsidP="00E2535D">
            <w:pPr>
              <w:pStyle w:val="ListParagraph"/>
              <w:tabs>
                <w:tab w:val="left" w:pos="720"/>
              </w:tabs>
              <w:rPr>
                <w:rFonts w:ascii="Aptos" w:hAnsi="Aptos"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6A0B6984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588DBB91" w14:textId="6BA0F15C" w:rsidR="00026F3A" w:rsidRPr="002A0A16" w:rsidRDefault="00026F3A" w:rsidP="00E2535D">
            <w:pPr>
              <w:tabs>
                <w:tab w:val="left" w:pos="720"/>
              </w:tabs>
              <w:spacing w:after="18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50618CCE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4963A097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0E148DF6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4596C652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44431B38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2"/>
                <w:szCs w:val="2"/>
              </w:rPr>
            </w:pPr>
          </w:p>
          <w:p w14:paraId="5D780E9B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61D5334A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4B1D75B3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2"/>
                <w:szCs w:val="2"/>
              </w:rPr>
            </w:pPr>
          </w:p>
          <w:p w14:paraId="4439295F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5FF4F714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53B7A4BD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4737C4C5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418498CD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Cs w:val="22"/>
              </w:rPr>
            </w:pPr>
          </w:p>
        </w:tc>
        <w:tc>
          <w:tcPr>
            <w:tcW w:w="709" w:type="dxa"/>
          </w:tcPr>
          <w:p w14:paraId="596C345E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2721D4AA" w14:textId="77777777" w:rsidR="008F5BDB" w:rsidRPr="002A0A16" w:rsidRDefault="008F5BDB" w:rsidP="00E2535D">
            <w:pPr>
              <w:tabs>
                <w:tab w:val="left" w:pos="720"/>
              </w:tabs>
              <w:spacing w:after="18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57E8416B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0422808A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3AA9D95E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2104BD92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4DE95C62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2"/>
                <w:szCs w:val="2"/>
              </w:rPr>
            </w:pPr>
          </w:p>
          <w:p w14:paraId="0C8A0D59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272EB878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4667A2B8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2"/>
                <w:szCs w:val="2"/>
              </w:rPr>
            </w:pPr>
          </w:p>
          <w:p w14:paraId="10DA3F7E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1FC285AA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048E89C7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6B48418D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20A22BC6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Cs w:val="22"/>
              </w:rPr>
            </w:pPr>
          </w:p>
        </w:tc>
        <w:tc>
          <w:tcPr>
            <w:tcW w:w="708" w:type="dxa"/>
          </w:tcPr>
          <w:p w14:paraId="7A770FA5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44A029C6" w14:textId="77777777" w:rsidR="008F5BDB" w:rsidRPr="002A0A16" w:rsidRDefault="008F5BDB" w:rsidP="00E2535D">
            <w:pPr>
              <w:tabs>
                <w:tab w:val="left" w:pos="720"/>
              </w:tabs>
              <w:spacing w:after="18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4F6F5C15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7E2C7295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0A34BFFC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24B5D1C8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6E3DB813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2"/>
                <w:szCs w:val="2"/>
              </w:rPr>
            </w:pPr>
          </w:p>
          <w:p w14:paraId="50CBA99C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3036B77D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3E2A0CE1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2"/>
                <w:szCs w:val="2"/>
              </w:rPr>
            </w:pPr>
          </w:p>
          <w:p w14:paraId="6E3CDEBD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3039F20C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3A0773BA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4AEF7758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63828BD0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Cs w:val="22"/>
              </w:rPr>
            </w:pPr>
          </w:p>
        </w:tc>
        <w:tc>
          <w:tcPr>
            <w:tcW w:w="709" w:type="dxa"/>
          </w:tcPr>
          <w:p w14:paraId="425B5935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457A1FCB" w14:textId="77777777" w:rsidR="008F5BDB" w:rsidRPr="002A0A16" w:rsidRDefault="008F5BDB" w:rsidP="00E2535D">
            <w:pPr>
              <w:tabs>
                <w:tab w:val="left" w:pos="720"/>
              </w:tabs>
              <w:spacing w:after="18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79228AE8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3D37D028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21395B56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3071ACB0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13FAA97E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2"/>
                <w:szCs w:val="2"/>
              </w:rPr>
            </w:pPr>
          </w:p>
          <w:p w14:paraId="1244FA2D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7B3E5B0C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2237DF3C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2"/>
                <w:szCs w:val="2"/>
              </w:rPr>
            </w:pPr>
          </w:p>
          <w:p w14:paraId="547BCEA5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2CB38595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7E185F58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080EB858" w14:textId="77777777" w:rsidR="008F5BDB" w:rsidRPr="002A0A16" w:rsidRDefault="008F5BDB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1DF2CB3C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Cs w:val="22"/>
              </w:rPr>
            </w:pPr>
          </w:p>
        </w:tc>
      </w:tr>
      <w:tr w:rsidR="00026F3A" w:rsidRPr="002A0A16" w14:paraId="2B24878D" w14:textId="77777777" w:rsidTr="00E2535D">
        <w:trPr>
          <w:trHeight w:val="1091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65B01D37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b/>
                <w:szCs w:val="22"/>
              </w:rPr>
            </w:pPr>
            <w:r w:rsidRPr="002A0A16">
              <w:rPr>
                <w:rFonts w:ascii="Aptos" w:hAnsi="Aptos" w:cs="Arial"/>
                <w:b/>
                <w:szCs w:val="22"/>
              </w:rPr>
              <w:t>Standard 6:  Engage in professional learning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305DC131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2A0A16">
              <w:rPr>
                <w:rFonts w:ascii="Aptos" w:hAnsi="Aptos" w:cs="Arial"/>
                <w:sz w:val="14"/>
                <w:szCs w:val="14"/>
              </w:rPr>
              <w:t>Not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7C93218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2A0A16">
              <w:rPr>
                <w:rFonts w:ascii="Aptos" w:hAnsi="Aptos"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1C938C87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2A0A16">
              <w:rPr>
                <w:rFonts w:ascii="Aptos" w:hAnsi="Aptos"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6382C74C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2A0A16">
              <w:rPr>
                <w:rFonts w:ascii="Aptos" w:hAnsi="Aptos" w:cs="Arial"/>
                <w:sz w:val="16"/>
              </w:rPr>
              <w:t>Very well developed</w:t>
            </w:r>
          </w:p>
        </w:tc>
      </w:tr>
      <w:tr w:rsidR="00026F3A" w:rsidRPr="002A0A16" w14:paraId="425333B6" w14:textId="77777777" w:rsidTr="00E2535D">
        <w:tc>
          <w:tcPr>
            <w:tcW w:w="7650" w:type="dxa"/>
            <w:shd w:val="clear" w:color="auto" w:fill="FFFFFF" w:themeFill="background1"/>
          </w:tcPr>
          <w:p w14:paraId="3370F701" w14:textId="77777777" w:rsidR="00026F3A" w:rsidRPr="002A0A16" w:rsidRDefault="00026F3A" w:rsidP="00E2535D">
            <w:pPr>
              <w:pStyle w:val="ListParagraph"/>
              <w:tabs>
                <w:tab w:val="left" w:pos="720"/>
              </w:tabs>
              <w:rPr>
                <w:rFonts w:ascii="Aptos" w:hAnsi="Aptos" w:cs="Arial"/>
                <w:color w:val="000000"/>
                <w:sz w:val="12"/>
                <w:szCs w:val="12"/>
              </w:rPr>
            </w:pPr>
          </w:p>
          <w:p w14:paraId="0FC09F7B" w14:textId="77777777" w:rsidR="00026F3A" w:rsidRPr="002A0A16" w:rsidRDefault="00026F3A" w:rsidP="00E2535D">
            <w:pPr>
              <w:pStyle w:val="ListParagraph"/>
              <w:numPr>
                <w:ilvl w:val="0"/>
                <w:numId w:val="38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  <w:color w:val="000000"/>
                <w:szCs w:val="18"/>
              </w:rPr>
            </w:pPr>
            <w:r w:rsidRPr="002A0A16">
              <w:rPr>
                <w:rFonts w:ascii="Aptos" w:hAnsi="Aptos" w:cs="Arial"/>
                <w:color w:val="000000"/>
                <w:szCs w:val="18"/>
              </w:rPr>
              <w:t>Discussion of the National Professional Standards for Graduate Teachers and their learning needs.</w:t>
            </w:r>
          </w:p>
          <w:p w14:paraId="6BB2FB69" w14:textId="77777777" w:rsidR="00026F3A" w:rsidRPr="002A0A16" w:rsidRDefault="00026F3A" w:rsidP="00E2535D">
            <w:pPr>
              <w:pStyle w:val="ListParagraph"/>
              <w:tabs>
                <w:tab w:val="left" w:pos="720"/>
              </w:tabs>
              <w:ind w:left="426"/>
              <w:rPr>
                <w:rFonts w:ascii="Aptos" w:hAnsi="Aptos" w:cs="Arial"/>
                <w:color w:val="000000"/>
                <w:sz w:val="10"/>
                <w:szCs w:val="10"/>
              </w:rPr>
            </w:pPr>
          </w:p>
          <w:p w14:paraId="4C63E128" w14:textId="77777777" w:rsidR="00026F3A" w:rsidRPr="002A0A16" w:rsidRDefault="00026F3A" w:rsidP="00E2535D">
            <w:pPr>
              <w:pStyle w:val="ListParagraph"/>
              <w:numPr>
                <w:ilvl w:val="0"/>
                <w:numId w:val="38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  <w:color w:val="000000"/>
                <w:szCs w:val="18"/>
              </w:rPr>
            </w:pPr>
            <w:r w:rsidRPr="002A0A16">
              <w:rPr>
                <w:rFonts w:ascii="Aptos" w:hAnsi="Aptos" w:cs="Arial"/>
                <w:color w:val="000000"/>
                <w:szCs w:val="18"/>
              </w:rPr>
              <w:t>Demonstrating an awareness of appropriate sources of professional learning for teachers.</w:t>
            </w:r>
          </w:p>
          <w:p w14:paraId="2EC198AB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color w:val="000000"/>
                <w:sz w:val="10"/>
                <w:szCs w:val="10"/>
              </w:rPr>
            </w:pPr>
          </w:p>
          <w:p w14:paraId="540AA97E" w14:textId="77777777" w:rsidR="00026F3A" w:rsidRPr="002A0A16" w:rsidRDefault="00026F3A" w:rsidP="00E2535D">
            <w:pPr>
              <w:pStyle w:val="ListParagraph"/>
              <w:numPr>
                <w:ilvl w:val="0"/>
                <w:numId w:val="38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  <w:color w:val="000000"/>
                <w:szCs w:val="18"/>
              </w:rPr>
            </w:pPr>
            <w:r w:rsidRPr="002A0A16">
              <w:rPr>
                <w:rFonts w:ascii="Aptos" w:hAnsi="Aptos" w:cs="Arial"/>
                <w:color w:val="000000"/>
                <w:szCs w:val="18"/>
              </w:rPr>
              <w:t>Accepting advice and assistance from mentors and professional colleagues.</w:t>
            </w:r>
          </w:p>
          <w:p w14:paraId="38152AA7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color w:val="000000"/>
                <w:sz w:val="10"/>
                <w:szCs w:val="10"/>
              </w:rPr>
            </w:pPr>
          </w:p>
          <w:p w14:paraId="1F122761" w14:textId="77777777" w:rsidR="00026F3A" w:rsidRPr="002A0A16" w:rsidRDefault="00026F3A" w:rsidP="00E2535D">
            <w:pPr>
              <w:pStyle w:val="ListParagraph"/>
              <w:numPr>
                <w:ilvl w:val="0"/>
                <w:numId w:val="38"/>
              </w:numPr>
              <w:ind w:left="426" w:hanging="284"/>
              <w:rPr>
                <w:rFonts w:ascii="Aptos" w:hAnsi="Aptos" w:cs="Arial"/>
                <w:color w:val="000000"/>
                <w:sz w:val="18"/>
                <w:szCs w:val="18"/>
              </w:rPr>
            </w:pPr>
            <w:r w:rsidRPr="002A0A16">
              <w:rPr>
                <w:rFonts w:ascii="Aptos" w:hAnsi="Aptos" w:cs="Arial"/>
                <w:color w:val="000000"/>
                <w:szCs w:val="18"/>
              </w:rPr>
              <w:t>Developing and articulating a coherent approach and philosophy to learning and teaching.</w:t>
            </w:r>
            <w:r w:rsidRPr="002A0A16">
              <w:rPr>
                <w:rFonts w:ascii="Aptos" w:hAnsi="Aptos" w:cs="Arial"/>
                <w:color w:val="000000"/>
                <w:sz w:val="18"/>
                <w:szCs w:val="18"/>
              </w:rPr>
              <w:t xml:space="preserve"> </w:t>
            </w:r>
          </w:p>
          <w:p w14:paraId="167D7E7F" w14:textId="77777777" w:rsidR="00026F3A" w:rsidRPr="002A0A16" w:rsidRDefault="00026F3A" w:rsidP="00E2535D">
            <w:pPr>
              <w:pStyle w:val="ListParagraph"/>
              <w:tabs>
                <w:tab w:val="left" w:pos="720"/>
              </w:tabs>
              <w:rPr>
                <w:rFonts w:ascii="Aptos" w:hAnsi="Aptos" w:cs="Arial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76A81D6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2"/>
                <w:szCs w:val="12"/>
              </w:rPr>
            </w:pPr>
          </w:p>
          <w:p w14:paraId="7C03D551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3A1B77D1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</w:p>
          <w:p w14:paraId="4AD05C46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4"/>
                <w:szCs w:val="14"/>
              </w:rPr>
            </w:pPr>
          </w:p>
          <w:p w14:paraId="3670D0FB" w14:textId="77777777" w:rsidR="00026F3A" w:rsidRPr="002A0A16" w:rsidRDefault="00026F3A" w:rsidP="00E2535D">
            <w:pPr>
              <w:tabs>
                <w:tab w:val="left" w:pos="720"/>
              </w:tabs>
              <w:spacing w:after="12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3258810B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310E718F" w14:textId="43105843" w:rsidR="00026F3A" w:rsidRPr="002A0A16" w:rsidRDefault="00026F3A" w:rsidP="00E2535D">
            <w:pPr>
              <w:tabs>
                <w:tab w:val="left" w:pos="720"/>
              </w:tabs>
              <w:spacing w:after="16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12273BC4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062C8641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012B9A3" w14:textId="77777777" w:rsidR="00A8102E" w:rsidRPr="002A0A16" w:rsidRDefault="00A8102E" w:rsidP="00E2535D">
            <w:pPr>
              <w:tabs>
                <w:tab w:val="left" w:pos="720"/>
              </w:tabs>
              <w:rPr>
                <w:rFonts w:ascii="Aptos" w:hAnsi="Aptos" w:cs="Arial"/>
                <w:sz w:val="12"/>
                <w:szCs w:val="12"/>
              </w:rPr>
            </w:pPr>
          </w:p>
          <w:p w14:paraId="1968A006" w14:textId="77777777" w:rsidR="00A8102E" w:rsidRPr="002A0A16" w:rsidRDefault="00A8102E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5DCFB8C1" w14:textId="77777777" w:rsidR="00A8102E" w:rsidRPr="002A0A16" w:rsidRDefault="00A8102E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</w:p>
          <w:p w14:paraId="04EFB542" w14:textId="77777777" w:rsidR="00A8102E" w:rsidRPr="002A0A16" w:rsidRDefault="00A8102E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4"/>
                <w:szCs w:val="14"/>
              </w:rPr>
            </w:pPr>
          </w:p>
          <w:p w14:paraId="7B096317" w14:textId="77777777" w:rsidR="00A8102E" w:rsidRPr="002A0A16" w:rsidRDefault="00A8102E" w:rsidP="00E2535D">
            <w:pPr>
              <w:tabs>
                <w:tab w:val="left" w:pos="720"/>
              </w:tabs>
              <w:spacing w:after="12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322B5973" w14:textId="77777777" w:rsidR="00A8102E" w:rsidRPr="002A0A16" w:rsidRDefault="00A8102E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4413606D" w14:textId="77777777" w:rsidR="00A8102E" w:rsidRPr="002A0A16" w:rsidRDefault="00A8102E" w:rsidP="00E2535D">
            <w:pPr>
              <w:tabs>
                <w:tab w:val="left" w:pos="720"/>
              </w:tabs>
              <w:spacing w:after="16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366712A9" w14:textId="77777777" w:rsidR="00A8102E" w:rsidRPr="002A0A16" w:rsidRDefault="00A8102E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04FFB473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45E5016" w14:textId="77777777" w:rsidR="00A8102E" w:rsidRPr="002A0A16" w:rsidRDefault="00A8102E" w:rsidP="00E2535D">
            <w:pPr>
              <w:tabs>
                <w:tab w:val="left" w:pos="720"/>
              </w:tabs>
              <w:rPr>
                <w:rFonts w:ascii="Aptos" w:hAnsi="Aptos" w:cs="Arial"/>
                <w:sz w:val="12"/>
                <w:szCs w:val="12"/>
              </w:rPr>
            </w:pPr>
          </w:p>
          <w:p w14:paraId="513321C0" w14:textId="77777777" w:rsidR="00A8102E" w:rsidRPr="002A0A16" w:rsidRDefault="00A8102E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31A2A0B6" w14:textId="77777777" w:rsidR="00A8102E" w:rsidRPr="002A0A16" w:rsidRDefault="00A8102E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</w:p>
          <w:p w14:paraId="46FC376A" w14:textId="77777777" w:rsidR="00A8102E" w:rsidRPr="002A0A16" w:rsidRDefault="00A8102E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4"/>
                <w:szCs w:val="14"/>
              </w:rPr>
            </w:pPr>
          </w:p>
          <w:p w14:paraId="54E6BA6B" w14:textId="77777777" w:rsidR="00A8102E" w:rsidRPr="002A0A16" w:rsidRDefault="00A8102E" w:rsidP="00E2535D">
            <w:pPr>
              <w:tabs>
                <w:tab w:val="left" w:pos="720"/>
              </w:tabs>
              <w:spacing w:after="12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328A7DB4" w14:textId="77777777" w:rsidR="00A8102E" w:rsidRPr="002A0A16" w:rsidRDefault="00A8102E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06052C46" w14:textId="77777777" w:rsidR="00A8102E" w:rsidRPr="002A0A16" w:rsidRDefault="00A8102E" w:rsidP="00E2535D">
            <w:pPr>
              <w:tabs>
                <w:tab w:val="left" w:pos="720"/>
              </w:tabs>
              <w:spacing w:after="16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0F8030A8" w14:textId="77777777" w:rsidR="00A8102E" w:rsidRPr="002A0A16" w:rsidRDefault="00A8102E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08F2091B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ED127B2" w14:textId="77777777" w:rsidR="00A8102E" w:rsidRPr="002A0A16" w:rsidRDefault="00A8102E" w:rsidP="00E2535D">
            <w:pPr>
              <w:tabs>
                <w:tab w:val="left" w:pos="720"/>
              </w:tabs>
              <w:rPr>
                <w:rFonts w:ascii="Aptos" w:hAnsi="Aptos" w:cs="Arial"/>
                <w:sz w:val="12"/>
                <w:szCs w:val="12"/>
              </w:rPr>
            </w:pPr>
          </w:p>
          <w:p w14:paraId="38ECE61A" w14:textId="77777777" w:rsidR="00A8102E" w:rsidRPr="002A0A16" w:rsidRDefault="00A8102E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734458D2" w14:textId="77777777" w:rsidR="00A8102E" w:rsidRPr="002A0A16" w:rsidRDefault="00A8102E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</w:p>
          <w:p w14:paraId="20106747" w14:textId="77777777" w:rsidR="00A8102E" w:rsidRPr="002A0A16" w:rsidRDefault="00A8102E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4"/>
                <w:szCs w:val="14"/>
              </w:rPr>
            </w:pPr>
          </w:p>
          <w:p w14:paraId="3056D35B" w14:textId="77777777" w:rsidR="00A8102E" w:rsidRPr="002A0A16" w:rsidRDefault="00A8102E" w:rsidP="00E2535D">
            <w:pPr>
              <w:tabs>
                <w:tab w:val="left" w:pos="720"/>
              </w:tabs>
              <w:spacing w:after="12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0DF70541" w14:textId="77777777" w:rsidR="00A8102E" w:rsidRPr="002A0A16" w:rsidRDefault="00A8102E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5891551F" w14:textId="77777777" w:rsidR="00A8102E" w:rsidRPr="002A0A16" w:rsidRDefault="00A8102E" w:rsidP="00E2535D">
            <w:pPr>
              <w:tabs>
                <w:tab w:val="left" w:pos="720"/>
              </w:tabs>
              <w:spacing w:after="16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5A7B5D2D" w14:textId="77777777" w:rsidR="00A8102E" w:rsidRPr="002A0A16" w:rsidRDefault="00A8102E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4E70394E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6"/>
                <w:szCs w:val="16"/>
              </w:rPr>
            </w:pPr>
          </w:p>
        </w:tc>
      </w:tr>
      <w:tr w:rsidR="00026F3A" w:rsidRPr="002A0A16" w14:paraId="568955E6" w14:textId="77777777" w:rsidTr="00E2535D">
        <w:trPr>
          <w:trHeight w:val="1187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0CF3A6CF" w14:textId="5F3A5E03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b/>
                <w:szCs w:val="22"/>
              </w:rPr>
            </w:pPr>
            <w:r w:rsidRPr="002A0A16">
              <w:rPr>
                <w:rFonts w:ascii="Aptos" w:hAnsi="Aptos" w:cs="Arial"/>
                <w:b/>
                <w:szCs w:val="22"/>
              </w:rPr>
              <w:t>Standard 7:  Engage professionally with colleagues, parents, carers and communities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7A5316EE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2A0A16">
              <w:rPr>
                <w:rFonts w:ascii="Aptos" w:hAnsi="Aptos" w:cs="Arial"/>
                <w:sz w:val="14"/>
                <w:szCs w:val="14"/>
              </w:rPr>
              <w:t>Not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60A3B074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2A0A16">
              <w:rPr>
                <w:rFonts w:ascii="Aptos" w:hAnsi="Aptos"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02B5460F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2A0A16">
              <w:rPr>
                <w:rFonts w:ascii="Aptos" w:hAnsi="Aptos"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7F4D60D9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2A0A16">
              <w:rPr>
                <w:rFonts w:ascii="Aptos" w:hAnsi="Aptos" w:cs="Arial"/>
                <w:sz w:val="16"/>
              </w:rPr>
              <w:t>Very well developed</w:t>
            </w:r>
          </w:p>
        </w:tc>
      </w:tr>
      <w:tr w:rsidR="00026F3A" w:rsidRPr="002A0A16" w14:paraId="21873438" w14:textId="77777777" w:rsidTr="00E2535D">
        <w:tc>
          <w:tcPr>
            <w:tcW w:w="7650" w:type="dxa"/>
            <w:shd w:val="clear" w:color="auto" w:fill="FFFFFF" w:themeFill="background1"/>
          </w:tcPr>
          <w:p w14:paraId="6DB14D11" w14:textId="77777777" w:rsidR="00026F3A" w:rsidRPr="002A0A16" w:rsidRDefault="00026F3A" w:rsidP="00E2535D">
            <w:pPr>
              <w:pStyle w:val="ListParagraph"/>
              <w:tabs>
                <w:tab w:val="left" w:pos="720"/>
              </w:tabs>
              <w:rPr>
                <w:rFonts w:ascii="Aptos" w:hAnsi="Aptos" w:cs="Arial"/>
                <w:color w:val="000000"/>
                <w:sz w:val="12"/>
                <w:szCs w:val="12"/>
              </w:rPr>
            </w:pPr>
          </w:p>
          <w:p w14:paraId="45E67053" w14:textId="77777777" w:rsidR="00026F3A" w:rsidRPr="002A0A16" w:rsidRDefault="00026F3A" w:rsidP="00E2535D">
            <w:pPr>
              <w:pStyle w:val="ListParagraph"/>
              <w:numPr>
                <w:ilvl w:val="0"/>
                <w:numId w:val="40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  <w:color w:val="000000"/>
                <w:szCs w:val="18"/>
              </w:rPr>
            </w:pPr>
            <w:r w:rsidRPr="002A0A16">
              <w:rPr>
                <w:rFonts w:ascii="Aptos" w:hAnsi="Aptos" w:cs="Arial"/>
                <w:color w:val="000000"/>
                <w:szCs w:val="18"/>
              </w:rPr>
              <w:t>Applying the key principles described in codes of ethics and conduct for the teaching profession.</w:t>
            </w:r>
          </w:p>
          <w:p w14:paraId="346FF067" w14:textId="77777777" w:rsidR="00026F3A" w:rsidRPr="002A0A16" w:rsidRDefault="00026F3A" w:rsidP="00E2535D">
            <w:pPr>
              <w:pStyle w:val="ListParagraph"/>
              <w:tabs>
                <w:tab w:val="left" w:pos="720"/>
              </w:tabs>
              <w:ind w:left="426"/>
              <w:rPr>
                <w:rFonts w:ascii="Aptos" w:hAnsi="Aptos" w:cs="Arial"/>
                <w:color w:val="000000"/>
                <w:sz w:val="10"/>
                <w:szCs w:val="10"/>
              </w:rPr>
            </w:pPr>
          </w:p>
          <w:p w14:paraId="45666780" w14:textId="77777777" w:rsidR="00026F3A" w:rsidRPr="002A0A16" w:rsidRDefault="00026F3A" w:rsidP="00E2535D">
            <w:pPr>
              <w:pStyle w:val="ListParagraph"/>
              <w:numPr>
                <w:ilvl w:val="0"/>
                <w:numId w:val="40"/>
              </w:numPr>
              <w:tabs>
                <w:tab w:val="left" w:pos="720"/>
              </w:tabs>
              <w:spacing w:before="80"/>
              <w:ind w:left="426" w:hanging="284"/>
              <w:rPr>
                <w:rFonts w:ascii="Aptos" w:hAnsi="Aptos" w:cs="Arial"/>
                <w:color w:val="000000"/>
                <w:szCs w:val="18"/>
              </w:rPr>
            </w:pPr>
            <w:r w:rsidRPr="002A0A16">
              <w:rPr>
                <w:rFonts w:ascii="Aptos" w:hAnsi="Aptos" w:cs="Arial"/>
                <w:color w:val="000000"/>
                <w:szCs w:val="18"/>
              </w:rPr>
              <w:t>Complying with relevant legislative and organisational policies and processes.</w:t>
            </w:r>
          </w:p>
          <w:p w14:paraId="049D694D" w14:textId="77777777" w:rsidR="00026F3A" w:rsidRPr="002A0A16" w:rsidRDefault="00026F3A" w:rsidP="00E2535D">
            <w:pPr>
              <w:tabs>
                <w:tab w:val="left" w:pos="720"/>
              </w:tabs>
              <w:spacing w:before="80"/>
              <w:rPr>
                <w:rFonts w:ascii="Aptos" w:hAnsi="Aptos" w:cs="Arial"/>
                <w:color w:val="000000"/>
                <w:sz w:val="10"/>
                <w:szCs w:val="10"/>
              </w:rPr>
            </w:pPr>
          </w:p>
          <w:p w14:paraId="25DD739C" w14:textId="77777777" w:rsidR="00026F3A" w:rsidRPr="002A0A16" w:rsidRDefault="00026F3A" w:rsidP="00E2535D">
            <w:pPr>
              <w:pStyle w:val="ListParagraph"/>
              <w:numPr>
                <w:ilvl w:val="0"/>
                <w:numId w:val="40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  <w:sz w:val="24"/>
              </w:rPr>
            </w:pPr>
            <w:r w:rsidRPr="002A0A16">
              <w:rPr>
                <w:rFonts w:ascii="Aptos" w:hAnsi="Aptos" w:cs="Arial"/>
                <w:color w:val="000000"/>
                <w:szCs w:val="18"/>
              </w:rPr>
              <w:t>Working respectfully, sensitively and confidentially with parents and carers.</w:t>
            </w:r>
          </w:p>
          <w:p w14:paraId="3BA8E9D6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A1F7921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6"/>
                <w:szCs w:val="16"/>
              </w:rPr>
            </w:pPr>
          </w:p>
          <w:p w14:paraId="0476BE49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5A6E9B15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</w:p>
          <w:p w14:paraId="6040670B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21BDF8D9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7B6B4673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5D7A97B2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431A737C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Cs w:val="22"/>
              </w:rPr>
            </w:pPr>
          </w:p>
          <w:p w14:paraId="68CD447F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C1DF175" w14:textId="77777777" w:rsidR="00E2535D" w:rsidRPr="002A0A16" w:rsidRDefault="00E2535D" w:rsidP="00E2535D">
            <w:pPr>
              <w:tabs>
                <w:tab w:val="left" w:pos="720"/>
              </w:tabs>
              <w:rPr>
                <w:rFonts w:ascii="Aptos" w:hAnsi="Aptos" w:cs="Arial"/>
                <w:sz w:val="16"/>
                <w:szCs w:val="16"/>
              </w:rPr>
            </w:pPr>
          </w:p>
          <w:p w14:paraId="03C50FDE" w14:textId="77777777" w:rsidR="00E2535D" w:rsidRPr="002A0A16" w:rsidRDefault="00E2535D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39FE5C84" w14:textId="77777777" w:rsidR="00E2535D" w:rsidRPr="002A0A16" w:rsidRDefault="00E2535D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</w:p>
          <w:p w14:paraId="6E2FF583" w14:textId="77777777" w:rsidR="00E2535D" w:rsidRPr="002A0A16" w:rsidRDefault="00E2535D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40EAA052" w14:textId="77777777" w:rsidR="00E2535D" w:rsidRPr="002A0A16" w:rsidRDefault="00E2535D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04153BD7" w14:textId="77777777" w:rsidR="00E2535D" w:rsidRPr="002A0A16" w:rsidRDefault="00E2535D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3DA5569C" w14:textId="77777777" w:rsidR="00E2535D" w:rsidRPr="002A0A16" w:rsidRDefault="00E2535D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0AF87EA9" w14:textId="77777777" w:rsidR="00E2535D" w:rsidRPr="002A0A16" w:rsidRDefault="00E2535D" w:rsidP="00E2535D">
            <w:pPr>
              <w:tabs>
                <w:tab w:val="left" w:pos="720"/>
              </w:tabs>
              <w:rPr>
                <w:rFonts w:ascii="Aptos" w:hAnsi="Aptos" w:cs="Arial"/>
                <w:szCs w:val="22"/>
              </w:rPr>
            </w:pPr>
          </w:p>
          <w:p w14:paraId="4AC955AF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FB5FBFF" w14:textId="77777777" w:rsidR="00E2535D" w:rsidRPr="002A0A16" w:rsidRDefault="00E2535D" w:rsidP="00E2535D">
            <w:pPr>
              <w:tabs>
                <w:tab w:val="left" w:pos="720"/>
              </w:tabs>
              <w:rPr>
                <w:rFonts w:ascii="Aptos" w:hAnsi="Aptos" w:cs="Arial"/>
                <w:sz w:val="16"/>
                <w:szCs w:val="16"/>
              </w:rPr>
            </w:pPr>
          </w:p>
          <w:p w14:paraId="23912DA5" w14:textId="77777777" w:rsidR="00E2535D" w:rsidRPr="002A0A16" w:rsidRDefault="00E2535D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1390DBC6" w14:textId="77777777" w:rsidR="00E2535D" w:rsidRPr="002A0A16" w:rsidRDefault="00E2535D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</w:p>
          <w:p w14:paraId="374C03B0" w14:textId="77777777" w:rsidR="00E2535D" w:rsidRPr="002A0A16" w:rsidRDefault="00E2535D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7A3638B9" w14:textId="77777777" w:rsidR="00E2535D" w:rsidRPr="002A0A16" w:rsidRDefault="00E2535D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0D2AFD7B" w14:textId="77777777" w:rsidR="00E2535D" w:rsidRPr="002A0A16" w:rsidRDefault="00E2535D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454B1D4B" w14:textId="77777777" w:rsidR="00E2535D" w:rsidRPr="002A0A16" w:rsidRDefault="00E2535D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6DAF9644" w14:textId="77777777" w:rsidR="00E2535D" w:rsidRPr="002A0A16" w:rsidRDefault="00E2535D" w:rsidP="00E2535D">
            <w:pPr>
              <w:tabs>
                <w:tab w:val="left" w:pos="720"/>
              </w:tabs>
              <w:rPr>
                <w:rFonts w:ascii="Aptos" w:hAnsi="Aptos" w:cs="Arial"/>
                <w:szCs w:val="22"/>
              </w:rPr>
            </w:pPr>
          </w:p>
          <w:p w14:paraId="53275284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1EF30CA" w14:textId="77777777" w:rsidR="00E2535D" w:rsidRPr="002A0A16" w:rsidRDefault="00E2535D" w:rsidP="00E2535D">
            <w:pPr>
              <w:tabs>
                <w:tab w:val="left" w:pos="720"/>
              </w:tabs>
              <w:rPr>
                <w:rFonts w:ascii="Aptos" w:hAnsi="Aptos" w:cs="Arial"/>
                <w:sz w:val="16"/>
                <w:szCs w:val="16"/>
              </w:rPr>
            </w:pPr>
          </w:p>
          <w:p w14:paraId="102F7D64" w14:textId="77777777" w:rsidR="00E2535D" w:rsidRPr="002A0A16" w:rsidRDefault="00E2535D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08EA2E2A" w14:textId="77777777" w:rsidR="00E2535D" w:rsidRPr="002A0A16" w:rsidRDefault="00E2535D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</w:p>
          <w:p w14:paraId="1AF9A3A7" w14:textId="77777777" w:rsidR="00E2535D" w:rsidRPr="002A0A16" w:rsidRDefault="00E2535D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7607FF74" w14:textId="77777777" w:rsidR="00E2535D" w:rsidRPr="002A0A16" w:rsidRDefault="00E2535D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2BDFF16A" w14:textId="77777777" w:rsidR="00E2535D" w:rsidRPr="002A0A16" w:rsidRDefault="00E2535D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493D351E" w14:textId="77777777" w:rsidR="00E2535D" w:rsidRPr="002A0A16" w:rsidRDefault="00E2535D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4C2B8FEC" w14:textId="77777777" w:rsidR="00E2535D" w:rsidRPr="002A0A16" w:rsidRDefault="00E2535D" w:rsidP="00E2535D">
            <w:pPr>
              <w:tabs>
                <w:tab w:val="left" w:pos="720"/>
              </w:tabs>
              <w:rPr>
                <w:rFonts w:ascii="Aptos" w:hAnsi="Aptos" w:cs="Arial"/>
                <w:szCs w:val="22"/>
              </w:rPr>
            </w:pPr>
          </w:p>
          <w:p w14:paraId="37004C98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 w:val="16"/>
                <w:szCs w:val="16"/>
              </w:rPr>
            </w:pPr>
          </w:p>
        </w:tc>
      </w:tr>
    </w:tbl>
    <w:p w14:paraId="5AEB0961" w14:textId="77777777" w:rsidR="00026F3A" w:rsidRPr="002A0A16" w:rsidRDefault="00026F3A" w:rsidP="00E2535D">
      <w:pPr>
        <w:tabs>
          <w:tab w:val="left" w:pos="720"/>
        </w:tabs>
        <w:ind w:left="720"/>
        <w:rPr>
          <w:rFonts w:ascii="Aptos" w:hAnsi="Aptos"/>
        </w:rPr>
      </w:pPr>
      <w:r w:rsidRPr="002A0A16">
        <w:rPr>
          <w:rFonts w:ascii="Aptos" w:hAnsi="Aptos"/>
        </w:rPr>
        <w:br w:type="page"/>
      </w:r>
    </w:p>
    <w:tbl>
      <w:tblPr>
        <w:tblStyle w:val="TableGrid"/>
        <w:tblW w:w="1034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709"/>
        <w:gridCol w:w="709"/>
        <w:gridCol w:w="709"/>
      </w:tblGrid>
      <w:tr w:rsidR="00026F3A" w:rsidRPr="002A0A16" w14:paraId="2B261BB6" w14:textId="77777777" w:rsidTr="00E2535D">
        <w:trPr>
          <w:trHeight w:val="1119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05D3C18F" w14:textId="77777777" w:rsidR="00026F3A" w:rsidRPr="002A0A16" w:rsidRDefault="00026F3A" w:rsidP="00E2535D">
            <w:pPr>
              <w:pStyle w:val="ListParagraph"/>
              <w:tabs>
                <w:tab w:val="left" w:pos="720"/>
              </w:tabs>
              <w:spacing w:before="120"/>
              <w:ind w:hanging="720"/>
              <w:rPr>
                <w:rFonts w:ascii="Aptos" w:hAnsi="Aptos" w:cs="Arial"/>
                <w:b/>
              </w:rPr>
            </w:pPr>
            <w:r w:rsidRPr="002A0A16">
              <w:rPr>
                <w:rFonts w:ascii="Aptos" w:hAnsi="Aptos" w:cs="Arial"/>
                <w:b/>
              </w:rPr>
              <w:lastRenderedPageBreak/>
              <w:t>ECU Professional Requirements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27B52CF8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2A0A16">
              <w:rPr>
                <w:rFonts w:ascii="Aptos" w:hAnsi="Aptos" w:cs="Arial"/>
                <w:sz w:val="14"/>
                <w:szCs w:val="14"/>
              </w:rPr>
              <w:t>Not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6C8AEB66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2A0A16">
              <w:rPr>
                <w:rFonts w:ascii="Aptos" w:hAnsi="Aptos" w:cs="Arial"/>
                <w:sz w:val="14"/>
                <w:szCs w:val="14"/>
              </w:rPr>
              <w:t>Limited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2875A8EF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2A0A16">
              <w:rPr>
                <w:rFonts w:ascii="Aptos" w:hAnsi="Aptos"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44DE9C7C" w14:textId="77777777" w:rsidR="00026F3A" w:rsidRPr="002A0A16" w:rsidRDefault="00026F3A" w:rsidP="00E2535D">
            <w:pPr>
              <w:tabs>
                <w:tab w:val="left" w:pos="720"/>
              </w:tabs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2A0A16">
              <w:rPr>
                <w:rFonts w:ascii="Aptos" w:hAnsi="Aptos" w:cs="Arial"/>
                <w:sz w:val="16"/>
              </w:rPr>
              <w:t>Very well developed</w:t>
            </w:r>
          </w:p>
        </w:tc>
      </w:tr>
      <w:tr w:rsidR="00026F3A" w:rsidRPr="002A0A16" w14:paraId="22651C70" w14:textId="77777777" w:rsidTr="00E2535D">
        <w:tc>
          <w:tcPr>
            <w:tcW w:w="7650" w:type="dxa"/>
            <w:shd w:val="clear" w:color="auto" w:fill="FFFFFF" w:themeFill="background1"/>
          </w:tcPr>
          <w:p w14:paraId="7001E6B6" w14:textId="77777777" w:rsidR="00026F3A" w:rsidRPr="002A0A16" w:rsidRDefault="00026F3A" w:rsidP="00E2535D">
            <w:pPr>
              <w:pStyle w:val="ListParagraph"/>
              <w:tabs>
                <w:tab w:val="left" w:pos="720"/>
              </w:tabs>
              <w:rPr>
                <w:rFonts w:ascii="Aptos" w:hAnsi="Aptos" w:cs="Arial"/>
                <w:sz w:val="10"/>
                <w:szCs w:val="10"/>
              </w:rPr>
            </w:pPr>
          </w:p>
          <w:p w14:paraId="13FCCCE8" w14:textId="77777777" w:rsidR="00026F3A" w:rsidRPr="002A0A16" w:rsidRDefault="00026F3A" w:rsidP="00E2535D">
            <w:pPr>
              <w:pStyle w:val="ListParagraph"/>
              <w:numPr>
                <w:ilvl w:val="0"/>
                <w:numId w:val="39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  <w:szCs w:val="18"/>
              </w:rPr>
            </w:pPr>
            <w:r w:rsidRPr="002A0A16">
              <w:rPr>
                <w:rFonts w:ascii="Aptos" w:hAnsi="Aptos" w:cs="Arial"/>
                <w:szCs w:val="18"/>
              </w:rPr>
              <w:t>Fostering positive relationships and respect for all students.</w:t>
            </w:r>
          </w:p>
          <w:p w14:paraId="644D8C43" w14:textId="77777777" w:rsidR="00026F3A" w:rsidRPr="002A0A16" w:rsidRDefault="00026F3A" w:rsidP="00E2535D">
            <w:pPr>
              <w:pStyle w:val="ListParagraph"/>
              <w:tabs>
                <w:tab w:val="left" w:pos="720"/>
              </w:tabs>
              <w:ind w:left="426"/>
              <w:rPr>
                <w:rFonts w:ascii="Aptos" w:hAnsi="Aptos" w:cs="Arial"/>
                <w:sz w:val="10"/>
                <w:szCs w:val="10"/>
              </w:rPr>
            </w:pPr>
          </w:p>
          <w:p w14:paraId="0E0AD816" w14:textId="77777777" w:rsidR="00026F3A" w:rsidRPr="002A0A16" w:rsidRDefault="00026F3A" w:rsidP="00E2535D">
            <w:pPr>
              <w:pStyle w:val="ListParagraph"/>
              <w:numPr>
                <w:ilvl w:val="0"/>
                <w:numId w:val="39"/>
              </w:numPr>
              <w:tabs>
                <w:tab w:val="left" w:pos="720"/>
              </w:tabs>
              <w:spacing w:before="80"/>
              <w:ind w:left="426" w:hanging="284"/>
              <w:rPr>
                <w:rFonts w:ascii="Aptos" w:hAnsi="Aptos" w:cs="Arial"/>
                <w:color w:val="000000"/>
                <w:szCs w:val="18"/>
              </w:rPr>
            </w:pPr>
            <w:r w:rsidRPr="002A0A16">
              <w:rPr>
                <w:rFonts w:ascii="Aptos" w:hAnsi="Aptos" w:cs="Arial"/>
                <w:color w:val="000000"/>
                <w:szCs w:val="18"/>
              </w:rPr>
              <w:t>Showing respect for the ethos of the school and its values.</w:t>
            </w:r>
          </w:p>
          <w:p w14:paraId="51106D21" w14:textId="77777777" w:rsidR="00026F3A" w:rsidRPr="002A0A16" w:rsidRDefault="00026F3A" w:rsidP="00E2535D">
            <w:pPr>
              <w:tabs>
                <w:tab w:val="left" w:pos="720"/>
              </w:tabs>
              <w:spacing w:before="80"/>
              <w:rPr>
                <w:rFonts w:ascii="Aptos" w:hAnsi="Aptos" w:cs="Arial"/>
                <w:color w:val="000000"/>
                <w:sz w:val="10"/>
                <w:szCs w:val="10"/>
              </w:rPr>
            </w:pPr>
          </w:p>
          <w:p w14:paraId="7E375A1C" w14:textId="77777777" w:rsidR="00026F3A" w:rsidRPr="002A0A16" w:rsidRDefault="00026F3A" w:rsidP="00E2535D">
            <w:pPr>
              <w:pStyle w:val="ListParagraph"/>
              <w:numPr>
                <w:ilvl w:val="0"/>
                <w:numId w:val="39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  <w:color w:val="000000"/>
                <w:szCs w:val="18"/>
              </w:rPr>
            </w:pPr>
            <w:r w:rsidRPr="002A0A16">
              <w:rPr>
                <w:rFonts w:ascii="Aptos" w:hAnsi="Aptos" w:cs="Arial"/>
                <w:color w:val="000000"/>
                <w:szCs w:val="18"/>
              </w:rPr>
              <w:t>Displaying initiative and enthusiasm in the classroom.</w:t>
            </w:r>
          </w:p>
          <w:p w14:paraId="2C88DD2F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color w:val="000000"/>
                <w:sz w:val="10"/>
                <w:szCs w:val="10"/>
              </w:rPr>
            </w:pPr>
          </w:p>
          <w:p w14:paraId="199A150A" w14:textId="77777777" w:rsidR="00026F3A" w:rsidRPr="002A0A16" w:rsidRDefault="00026F3A" w:rsidP="00E2535D">
            <w:pPr>
              <w:pStyle w:val="ListParagraph"/>
              <w:numPr>
                <w:ilvl w:val="0"/>
                <w:numId w:val="39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  <w:color w:val="000000"/>
                <w:szCs w:val="18"/>
              </w:rPr>
            </w:pPr>
            <w:r w:rsidRPr="002A0A16">
              <w:rPr>
                <w:rFonts w:ascii="Aptos" w:hAnsi="Aptos" w:cs="Arial"/>
                <w:color w:val="000000"/>
                <w:szCs w:val="18"/>
              </w:rPr>
              <w:t>Demonstrating a professional standard in all written communication.</w:t>
            </w:r>
          </w:p>
          <w:p w14:paraId="4725E69E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color w:val="000000"/>
                <w:sz w:val="10"/>
                <w:szCs w:val="10"/>
              </w:rPr>
            </w:pPr>
          </w:p>
          <w:p w14:paraId="140D07E7" w14:textId="5696142E" w:rsidR="00026F3A" w:rsidRPr="002A0A16" w:rsidRDefault="00026F3A" w:rsidP="00E2535D">
            <w:pPr>
              <w:pStyle w:val="ListParagraph"/>
              <w:numPr>
                <w:ilvl w:val="0"/>
                <w:numId w:val="39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  <w:color w:val="000000"/>
                <w:szCs w:val="18"/>
              </w:rPr>
            </w:pPr>
            <w:r w:rsidRPr="002A0A16">
              <w:rPr>
                <w:rFonts w:ascii="Aptos" w:hAnsi="Aptos" w:cs="Arial"/>
                <w:color w:val="000000"/>
                <w:szCs w:val="18"/>
              </w:rPr>
              <w:t xml:space="preserve">Organising Professional </w:t>
            </w:r>
            <w:r w:rsidR="00CE6DC1" w:rsidRPr="002A0A16">
              <w:rPr>
                <w:rFonts w:ascii="Aptos" w:hAnsi="Aptos" w:cs="Arial"/>
                <w:color w:val="000000"/>
                <w:szCs w:val="18"/>
              </w:rPr>
              <w:t>Experience</w:t>
            </w:r>
            <w:r w:rsidRPr="002A0A16">
              <w:rPr>
                <w:rFonts w:ascii="Aptos" w:hAnsi="Aptos" w:cs="Arial"/>
                <w:color w:val="000000"/>
                <w:szCs w:val="18"/>
              </w:rPr>
              <w:t xml:space="preserve"> documentation appropriately.</w:t>
            </w:r>
          </w:p>
          <w:p w14:paraId="52F4EDDA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color w:val="000000"/>
                <w:sz w:val="10"/>
                <w:szCs w:val="10"/>
              </w:rPr>
            </w:pPr>
          </w:p>
          <w:p w14:paraId="1955A23C" w14:textId="77777777" w:rsidR="00026F3A" w:rsidRPr="002A0A16" w:rsidRDefault="00026F3A" w:rsidP="00E2535D">
            <w:pPr>
              <w:pStyle w:val="ListParagraph"/>
              <w:numPr>
                <w:ilvl w:val="0"/>
                <w:numId w:val="39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  <w:color w:val="000000"/>
                <w:szCs w:val="18"/>
              </w:rPr>
            </w:pPr>
            <w:r w:rsidRPr="002A0A16">
              <w:rPr>
                <w:rFonts w:ascii="Aptos" w:hAnsi="Aptos" w:cs="Arial"/>
                <w:color w:val="000000"/>
                <w:szCs w:val="18"/>
              </w:rPr>
              <w:t>Meeting requirements for timely submission of teaching plans and documentation.</w:t>
            </w:r>
          </w:p>
          <w:p w14:paraId="053D89B4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color w:val="000000"/>
                <w:sz w:val="10"/>
                <w:szCs w:val="10"/>
              </w:rPr>
            </w:pPr>
          </w:p>
          <w:p w14:paraId="24D870D2" w14:textId="77777777" w:rsidR="00026F3A" w:rsidRPr="002A0A16" w:rsidRDefault="00026F3A" w:rsidP="00E2535D">
            <w:pPr>
              <w:pStyle w:val="ListParagraph"/>
              <w:numPr>
                <w:ilvl w:val="0"/>
                <w:numId w:val="39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  <w:color w:val="000000"/>
                <w:szCs w:val="18"/>
              </w:rPr>
            </w:pPr>
            <w:r w:rsidRPr="002A0A16">
              <w:rPr>
                <w:rFonts w:ascii="Aptos" w:hAnsi="Aptos" w:cs="Arial"/>
                <w:color w:val="000000"/>
                <w:szCs w:val="18"/>
              </w:rPr>
              <w:t>Collaborating with Mentor Teacher to share professional duties.</w:t>
            </w:r>
          </w:p>
          <w:p w14:paraId="1E6CE522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color w:val="000000"/>
                <w:sz w:val="10"/>
                <w:szCs w:val="10"/>
              </w:rPr>
            </w:pPr>
          </w:p>
          <w:p w14:paraId="529F0FB5" w14:textId="77777777" w:rsidR="00026F3A" w:rsidRPr="002A0A16" w:rsidRDefault="00026F3A" w:rsidP="00E2535D">
            <w:pPr>
              <w:pStyle w:val="ListParagraph"/>
              <w:numPr>
                <w:ilvl w:val="0"/>
                <w:numId w:val="39"/>
              </w:numPr>
              <w:tabs>
                <w:tab w:val="left" w:pos="720"/>
              </w:tabs>
              <w:ind w:left="426" w:hanging="284"/>
              <w:rPr>
                <w:rFonts w:ascii="Aptos" w:hAnsi="Aptos" w:cs="Arial"/>
                <w:sz w:val="24"/>
              </w:rPr>
            </w:pPr>
            <w:r w:rsidRPr="002A0A16">
              <w:rPr>
                <w:rFonts w:ascii="Aptos" w:hAnsi="Aptos" w:cs="Arial"/>
                <w:color w:val="000000"/>
                <w:szCs w:val="18"/>
              </w:rPr>
              <w:t>Maintaining a professional standard in conduct, dress, grooming, punctuality and reliability.</w:t>
            </w:r>
          </w:p>
          <w:p w14:paraId="3B2A8219" w14:textId="77777777" w:rsidR="00026F3A" w:rsidRPr="002A0A16" w:rsidRDefault="00026F3A" w:rsidP="00E2535D">
            <w:pPr>
              <w:pStyle w:val="ListParagraph"/>
              <w:tabs>
                <w:tab w:val="left" w:pos="720"/>
              </w:tabs>
              <w:rPr>
                <w:rFonts w:ascii="Aptos" w:hAnsi="Aptos" w:cs="Arial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8CDCFC6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3AA8BED7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76AE04C3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4"/>
                <w:szCs w:val="4"/>
              </w:rPr>
            </w:pPr>
          </w:p>
          <w:p w14:paraId="0CF991B2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4"/>
                <w:szCs w:val="4"/>
              </w:rPr>
            </w:pPr>
          </w:p>
          <w:p w14:paraId="730DAE95" w14:textId="407060AA" w:rsidR="00026F3A" w:rsidRPr="00E2535D" w:rsidRDefault="00026F3A" w:rsidP="00E660C2">
            <w:pPr>
              <w:tabs>
                <w:tab w:val="left" w:pos="720"/>
              </w:tabs>
              <w:spacing w:after="16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6EEF9079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77866605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7A04B597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21B751BA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4"/>
                <w:szCs w:val="14"/>
              </w:rPr>
            </w:pPr>
          </w:p>
          <w:p w14:paraId="10C70764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3E73515C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6904FB94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7F344FB4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14E29EA9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</w:p>
          <w:p w14:paraId="54ED6D05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337C386D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3F8D7EBF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3244345D" w14:textId="77777777" w:rsidR="00026F3A" w:rsidRPr="002A0A16" w:rsidRDefault="00026F3A" w:rsidP="00E2535D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7D99987E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CA24C3B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295358F7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7D88B400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4"/>
                <w:szCs w:val="4"/>
              </w:rPr>
            </w:pPr>
          </w:p>
          <w:p w14:paraId="006E4DA7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4"/>
                <w:szCs w:val="4"/>
              </w:rPr>
            </w:pPr>
          </w:p>
          <w:p w14:paraId="22A5B7A4" w14:textId="77777777" w:rsidR="00E660C2" w:rsidRPr="00E2535D" w:rsidRDefault="00E660C2" w:rsidP="00E660C2">
            <w:pPr>
              <w:tabs>
                <w:tab w:val="left" w:pos="720"/>
              </w:tabs>
              <w:spacing w:after="16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4A82DC5B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194C62DE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2279ABAD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30BBDB33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4"/>
                <w:szCs w:val="14"/>
              </w:rPr>
            </w:pPr>
          </w:p>
          <w:p w14:paraId="31D4F4B7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51BCEB5E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579E5BA6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712EDBB9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2DB0420B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</w:p>
          <w:p w14:paraId="5DE260F5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50AE8359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51F1E032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4732C976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266830EF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41B0A74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2C6CE938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693BE474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4"/>
                <w:szCs w:val="4"/>
              </w:rPr>
            </w:pPr>
          </w:p>
          <w:p w14:paraId="39B8318C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4"/>
                <w:szCs w:val="4"/>
              </w:rPr>
            </w:pPr>
          </w:p>
          <w:p w14:paraId="6A51A7EA" w14:textId="77777777" w:rsidR="00E660C2" w:rsidRPr="00E2535D" w:rsidRDefault="00E660C2" w:rsidP="00E660C2">
            <w:pPr>
              <w:tabs>
                <w:tab w:val="left" w:pos="720"/>
              </w:tabs>
              <w:spacing w:after="16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59A3B6F7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78AEFE57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6C603CEC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430E2A89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4"/>
                <w:szCs w:val="14"/>
              </w:rPr>
            </w:pPr>
          </w:p>
          <w:p w14:paraId="1182ACE7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5D2FD94E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0FB078CE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001726CB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1337F6D1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</w:p>
          <w:p w14:paraId="650464D3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749CE349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41C86014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3F1AC325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3F126CC2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D5DC4F7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115A3CE2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4DDE5509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4"/>
                <w:szCs w:val="4"/>
              </w:rPr>
            </w:pPr>
          </w:p>
          <w:p w14:paraId="6571172E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4"/>
                <w:szCs w:val="4"/>
              </w:rPr>
            </w:pPr>
          </w:p>
          <w:p w14:paraId="3E93228B" w14:textId="77777777" w:rsidR="00E660C2" w:rsidRPr="00E2535D" w:rsidRDefault="00E660C2" w:rsidP="00E660C2">
            <w:pPr>
              <w:tabs>
                <w:tab w:val="left" w:pos="720"/>
              </w:tabs>
              <w:spacing w:after="160"/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2DA0F860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13655877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31FF7BB0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3138DA18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14"/>
                <w:szCs w:val="14"/>
              </w:rPr>
            </w:pPr>
          </w:p>
          <w:p w14:paraId="6D13854F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20EE298D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6BBCD7D1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46B065B6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783AC976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</w:p>
          <w:p w14:paraId="024FA59D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44912152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0EB823DB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4944439A" w14:textId="77777777" w:rsidR="00E660C2" w:rsidRPr="002A0A16" w:rsidRDefault="00E660C2" w:rsidP="00E660C2">
            <w:pPr>
              <w:tabs>
                <w:tab w:val="left" w:pos="720"/>
              </w:tabs>
              <w:jc w:val="center"/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16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</w:p>
          <w:p w14:paraId="03C11C3E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Cs w:val="22"/>
              </w:rPr>
            </w:pPr>
          </w:p>
        </w:tc>
      </w:tr>
      <w:tr w:rsidR="00026F3A" w:rsidRPr="002A0A16" w14:paraId="657BA8A9" w14:textId="77777777" w:rsidTr="00E2535D">
        <w:trPr>
          <w:trHeight w:val="592"/>
        </w:trPr>
        <w:tc>
          <w:tcPr>
            <w:tcW w:w="10344" w:type="dxa"/>
            <w:gridSpan w:val="5"/>
          </w:tcPr>
          <w:p w14:paraId="1C00CB15" w14:textId="77777777" w:rsidR="00026F3A" w:rsidRPr="002A0A16" w:rsidRDefault="00026F3A" w:rsidP="00E2535D">
            <w:pPr>
              <w:tabs>
                <w:tab w:val="left" w:pos="720"/>
              </w:tabs>
              <w:rPr>
                <w:rFonts w:ascii="Aptos" w:hAnsi="Aptos" w:cs="Arial"/>
                <w:szCs w:val="22"/>
              </w:rPr>
            </w:pPr>
            <w:r w:rsidRPr="002A0A16">
              <w:rPr>
                <w:rFonts w:ascii="Aptos" w:hAnsi="Aptos" w:cs="Arial"/>
                <w:szCs w:val="22"/>
              </w:rPr>
              <w:t xml:space="preserve">Comment: </w:t>
            </w:r>
            <w:r w:rsidRPr="002A0A16">
              <w:rPr>
                <w:rFonts w:ascii="Aptos" w:hAnsi="Aptos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bookmarkStart w:id="18" w:name="Text7"/>
            <w:r w:rsidRPr="002A0A16">
              <w:rPr>
                <w:rFonts w:ascii="Aptos" w:hAnsi="Aptos" w:cs="Arial"/>
                <w:szCs w:val="22"/>
              </w:rPr>
              <w:instrText xml:space="preserve"> FORMTEXT </w:instrText>
            </w:r>
            <w:r w:rsidRPr="002A0A16">
              <w:rPr>
                <w:rFonts w:ascii="Aptos" w:hAnsi="Aptos" w:cs="Arial"/>
                <w:szCs w:val="22"/>
              </w:rPr>
            </w:r>
            <w:r w:rsidRPr="002A0A16">
              <w:rPr>
                <w:rFonts w:ascii="Aptos" w:hAnsi="Aptos" w:cs="Arial"/>
                <w:szCs w:val="22"/>
              </w:rPr>
              <w:fldChar w:fldCharType="separate"/>
            </w:r>
            <w:r w:rsidRPr="002A0A16">
              <w:rPr>
                <w:rFonts w:ascii="Aptos" w:hAnsi="Aptos" w:cs="Arial"/>
                <w:noProof/>
                <w:szCs w:val="22"/>
              </w:rPr>
              <w:t> </w:t>
            </w:r>
            <w:r w:rsidRPr="002A0A16">
              <w:rPr>
                <w:rFonts w:ascii="Aptos" w:hAnsi="Aptos" w:cs="Arial"/>
                <w:noProof/>
                <w:szCs w:val="22"/>
              </w:rPr>
              <w:t> </w:t>
            </w:r>
            <w:r w:rsidRPr="002A0A16">
              <w:rPr>
                <w:rFonts w:ascii="Aptos" w:hAnsi="Aptos" w:cs="Arial"/>
                <w:noProof/>
                <w:szCs w:val="22"/>
              </w:rPr>
              <w:t> </w:t>
            </w:r>
            <w:r w:rsidRPr="002A0A16">
              <w:rPr>
                <w:rFonts w:ascii="Aptos" w:hAnsi="Aptos" w:cs="Arial"/>
                <w:noProof/>
                <w:szCs w:val="22"/>
              </w:rPr>
              <w:t> </w:t>
            </w:r>
            <w:r w:rsidRPr="002A0A16">
              <w:rPr>
                <w:rFonts w:ascii="Aptos" w:hAnsi="Aptos" w:cs="Arial"/>
                <w:noProof/>
                <w:szCs w:val="22"/>
              </w:rPr>
              <w:t> </w:t>
            </w:r>
            <w:r w:rsidRPr="002A0A16">
              <w:rPr>
                <w:rFonts w:ascii="Aptos" w:hAnsi="Aptos" w:cs="Arial"/>
                <w:szCs w:val="22"/>
              </w:rPr>
              <w:fldChar w:fldCharType="end"/>
            </w:r>
            <w:bookmarkEnd w:id="18"/>
          </w:p>
        </w:tc>
      </w:tr>
    </w:tbl>
    <w:p w14:paraId="540258E6" w14:textId="77777777" w:rsidR="00026F3A" w:rsidRPr="002A0A16" w:rsidRDefault="00026F3A" w:rsidP="00E2535D">
      <w:pPr>
        <w:tabs>
          <w:tab w:val="left" w:pos="720"/>
        </w:tabs>
        <w:ind w:left="720"/>
        <w:rPr>
          <w:rFonts w:ascii="Aptos" w:hAnsi="Aptos" w:cs="Arial"/>
        </w:rPr>
      </w:pPr>
    </w:p>
    <w:p w14:paraId="791952E8" w14:textId="77777777" w:rsidR="00026F3A" w:rsidRPr="002A0A16" w:rsidRDefault="00026F3A" w:rsidP="00E660C2">
      <w:pPr>
        <w:ind w:left="-142"/>
        <w:rPr>
          <w:rFonts w:ascii="Aptos" w:hAnsi="Aptos" w:cs="Arial"/>
          <w:szCs w:val="22"/>
        </w:rPr>
      </w:pPr>
      <w:r w:rsidRPr="002A0A16">
        <w:rPr>
          <w:rFonts w:ascii="Aptos" w:hAnsi="Aptos" w:cs="Arial"/>
          <w:szCs w:val="22"/>
        </w:rPr>
        <w:t xml:space="preserve">Mentor Teacher: </w:t>
      </w:r>
      <w:r w:rsidRPr="002A0A16">
        <w:rPr>
          <w:rFonts w:ascii="Aptos" w:hAnsi="Aptos" w:cs="Arial"/>
          <w:szCs w:val="22"/>
        </w:rPr>
        <w:fldChar w:fldCharType="begin">
          <w:ffData>
            <w:name w:val="Text5"/>
            <w:enabled/>
            <w:calcOnExit w:val="0"/>
            <w:textInput>
              <w:maxLength w:val="100"/>
            </w:textInput>
          </w:ffData>
        </w:fldChar>
      </w:r>
      <w:bookmarkStart w:id="19" w:name="Text5"/>
      <w:r w:rsidRPr="002A0A16">
        <w:rPr>
          <w:rFonts w:ascii="Aptos" w:hAnsi="Aptos" w:cs="Arial"/>
          <w:szCs w:val="22"/>
        </w:rPr>
        <w:instrText xml:space="preserve"> FORMTEXT </w:instrText>
      </w:r>
      <w:r w:rsidRPr="002A0A16">
        <w:rPr>
          <w:rFonts w:ascii="Aptos" w:hAnsi="Aptos" w:cs="Arial"/>
          <w:szCs w:val="22"/>
        </w:rPr>
      </w:r>
      <w:r w:rsidRPr="002A0A16">
        <w:rPr>
          <w:rFonts w:ascii="Aptos" w:hAnsi="Aptos" w:cs="Arial"/>
          <w:szCs w:val="22"/>
        </w:rPr>
        <w:fldChar w:fldCharType="separate"/>
      </w:r>
      <w:r w:rsidRPr="002A0A16">
        <w:rPr>
          <w:rFonts w:ascii="Aptos" w:hAnsi="Aptos" w:cs="Arial"/>
          <w:noProof/>
          <w:szCs w:val="22"/>
        </w:rPr>
        <w:t> </w:t>
      </w:r>
      <w:r w:rsidRPr="002A0A16">
        <w:rPr>
          <w:rFonts w:ascii="Aptos" w:hAnsi="Aptos" w:cs="Arial"/>
          <w:noProof/>
          <w:szCs w:val="22"/>
        </w:rPr>
        <w:t> </w:t>
      </w:r>
      <w:r w:rsidRPr="002A0A16">
        <w:rPr>
          <w:rFonts w:ascii="Aptos" w:hAnsi="Aptos" w:cs="Arial"/>
          <w:noProof/>
          <w:szCs w:val="22"/>
        </w:rPr>
        <w:t> </w:t>
      </w:r>
      <w:r w:rsidRPr="002A0A16">
        <w:rPr>
          <w:rFonts w:ascii="Aptos" w:hAnsi="Aptos" w:cs="Arial"/>
          <w:noProof/>
          <w:szCs w:val="22"/>
        </w:rPr>
        <w:t> </w:t>
      </w:r>
      <w:r w:rsidRPr="002A0A16">
        <w:rPr>
          <w:rFonts w:ascii="Aptos" w:hAnsi="Aptos" w:cs="Arial"/>
          <w:noProof/>
          <w:szCs w:val="22"/>
        </w:rPr>
        <w:t> </w:t>
      </w:r>
      <w:r w:rsidRPr="002A0A16">
        <w:rPr>
          <w:rFonts w:ascii="Aptos" w:hAnsi="Aptos" w:cs="Arial"/>
          <w:szCs w:val="22"/>
        </w:rPr>
        <w:fldChar w:fldCharType="end"/>
      </w:r>
      <w:bookmarkEnd w:id="19"/>
      <w:r w:rsidRPr="002A0A16">
        <w:rPr>
          <w:rFonts w:ascii="Aptos" w:hAnsi="Aptos" w:cs="Arial"/>
          <w:szCs w:val="22"/>
        </w:rPr>
        <w:t xml:space="preserve">        Date: </w:t>
      </w:r>
      <w:r w:rsidRPr="002A0A16">
        <w:rPr>
          <w:rFonts w:ascii="Aptos" w:hAnsi="Aptos" w:cs="Arial"/>
          <w:szCs w:val="22"/>
        </w:rPr>
        <w:fldChar w:fldCharType="begin">
          <w:ffData>
            <w:name w:val="Text6"/>
            <w:enabled/>
            <w:calcOnExit w:val="0"/>
            <w:textInput>
              <w:maxLength w:val="50"/>
            </w:textInput>
          </w:ffData>
        </w:fldChar>
      </w:r>
      <w:bookmarkStart w:id="20" w:name="Text6"/>
      <w:r w:rsidRPr="002A0A16">
        <w:rPr>
          <w:rFonts w:ascii="Aptos" w:hAnsi="Aptos" w:cs="Arial"/>
          <w:szCs w:val="22"/>
        </w:rPr>
        <w:instrText xml:space="preserve"> FORMTEXT </w:instrText>
      </w:r>
      <w:r w:rsidRPr="002A0A16">
        <w:rPr>
          <w:rFonts w:ascii="Aptos" w:hAnsi="Aptos" w:cs="Arial"/>
          <w:szCs w:val="22"/>
        </w:rPr>
      </w:r>
      <w:r w:rsidRPr="002A0A16">
        <w:rPr>
          <w:rFonts w:ascii="Aptos" w:hAnsi="Aptos" w:cs="Arial"/>
          <w:szCs w:val="22"/>
        </w:rPr>
        <w:fldChar w:fldCharType="separate"/>
      </w:r>
      <w:r w:rsidRPr="002A0A16">
        <w:rPr>
          <w:rFonts w:ascii="Aptos" w:hAnsi="Aptos" w:cs="Arial"/>
          <w:noProof/>
          <w:szCs w:val="22"/>
        </w:rPr>
        <w:t> </w:t>
      </w:r>
      <w:r w:rsidRPr="002A0A16">
        <w:rPr>
          <w:rFonts w:ascii="Aptos" w:hAnsi="Aptos" w:cs="Arial"/>
          <w:noProof/>
          <w:szCs w:val="22"/>
        </w:rPr>
        <w:t> </w:t>
      </w:r>
      <w:r w:rsidRPr="002A0A16">
        <w:rPr>
          <w:rFonts w:ascii="Aptos" w:hAnsi="Aptos" w:cs="Arial"/>
          <w:noProof/>
          <w:szCs w:val="22"/>
        </w:rPr>
        <w:t> </w:t>
      </w:r>
      <w:r w:rsidRPr="002A0A16">
        <w:rPr>
          <w:rFonts w:ascii="Aptos" w:hAnsi="Aptos" w:cs="Arial"/>
          <w:noProof/>
          <w:szCs w:val="22"/>
        </w:rPr>
        <w:t> </w:t>
      </w:r>
      <w:r w:rsidRPr="002A0A16">
        <w:rPr>
          <w:rFonts w:ascii="Aptos" w:hAnsi="Aptos" w:cs="Arial"/>
          <w:noProof/>
          <w:szCs w:val="22"/>
        </w:rPr>
        <w:t> </w:t>
      </w:r>
      <w:r w:rsidRPr="002A0A16">
        <w:rPr>
          <w:rFonts w:ascii="Aptos" w:hAnsi="Aptos" w:cs="Arial"/>
          <w:szCs w:val="22"/>
        </w:rPr>
        <w:fldChar w:fldCharType="end"/>
      </w:r>
      <w:bookmarkEnd w:id="20"/>
    </w:p>
    <w:p w14:paraId="5B8E88F0" w14:textId="77777777" w:rsidR="00026F3A" w:rsidRPr="002A0A16" w:rsidRDefault="00026F3A" w:rsidP="00E2535D">
      <w:pPr>
        <w:tabs>
          <w:tab w:val="left" w:pos="720"/>
        </w:tabs>
        <w:ind w:left="720"/>
        <w:rPr>
          <w:rFonts w:ascii="Aptos" w:hAnsi="Aptos" w:cs="Arial"/>
        </w:rPr>
      </w:pPr>
    </w:p>
    <w:p w14:paraId="0628465E" w14:textId="77777777" w:rsidR="00026F3A" w:rsidRPr="002A0A16" w:rsidRDefault="00026F3A" w:rsidP="00E2535D">
      <w:pPr>
        <w:tabs>
          <w:tab w:val="left" w:pos="720"/>
        </w:tabs>
        <w:ind w:left="720"/>
        <w:rPr>
          <w:rFonts w:ascii="Aptos" w:hAnsi="Aptos" w:cs="Arial"/>
        </w:rPr>
      </w:pPr>
    </w:p>
    <w:p w14:paraId="470EA301" w14:textId="7EB04E28" w:rsidR="00E31DF2" w:rsidRPr="002A0A16" w:rsidRDefault="00E31DF2" w:rsidP="00E2535D">
      <w:pPr>
        <w:tabs>
          <w:tab w:val="left" w:pos="720"/>
        </w:tabs>
        <w:rPr>
          <w:rFonts w:ascii="Aptos" w:hAnsi="Aptos"/>
        </w:rPr>
      </w:pPr>
    </w:p>
    <w:sectPr w:rsidR="00E31DF2" w:rsidRPr="002A0A16" w:rsidSect="00E660C2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6" w:h="16838" w:code="9"/>
      <w:pgMar w:top="1985" w:right="936" w:bottom="1134" w:left="851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21299" w14:textId="77777777" w:rsidR="00C21669" w:rsidRDefault="00C21669">
      <w:r>
        <w:separator/>
      </w:r>
    </w:p>
  </w:endnote>
  <w:endnote w:type="continuationSeparator" w:id="0">
    <w:p w14:paraId="60268F12" w14:textId="77777777" w:rsidR="00C21669" w:rsidRDefault="00C21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C7601" w14:textId="398C2A36" w:rsidR="002A0A16" w:rsidRDefault="002A0A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05F89" w14:textId="32D35B0A" w:rsidR="002A0A16" w:rsidRDefault="002A0A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4F646" w14:textId="454648A9" w:rsidR="00026F3A" w:rsidRDefault="00026F3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0FAAF0" wp14:editId="6E1D9DBD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6858000" cy="34290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18D31" w14:textId="77777777" w:rsidR="00026F3A" w:rsidRPr="00841F0B" w:rsidRDefault="00026F3A" w:rsidP="00E31DF2">
                          <w:pPr>
                            <w:spacing w:before="120"/>
                            <w:jc w:val="center"/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Faculty of Business and Law</w:t>
                          </w:r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  Web: www.</w:t>
                          </w: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business.ecu.edu.au</w:t>
                          </w:r>
                        </w:p>
                        <w:p w14:paraId="1E127788" w14:textId="77777777" w:rsidR="00026F3A" w:rsidRPr="00841F0B" w:rsidRDefault="00026F3A" w:rsidP="00E31DF2">
                          <w:pPr>
                            <w:spacing w:before="120"/>
                            <w:rPr>
                              <w:rFonts w:ascii="Arial Narrow" w:hAnsi="Arial Narrow" w:cs="Arial"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FAAF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0;margin-top:-4.15pt;width:54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" fillcolor="gray" stroked="f">
              <v:textbox>
                <w:txbxContent>
                  <w:p w14:paraId="6D818D31" w14:textId="77777777" w:rsidR="00026F3A" w:rsidRPr="00841F0B" w:rsidRDefault="00026F3A" w:rsidP="00E31DF2">
                    <w:pPr>
                      <w:spacing w:before="120"/>
                      <w:jc w:val="center"/>
                      <w:rPr>
                        <w:rFonts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Faculty of Business and Law</w:t>
                    </w:r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  Web: www.</w:t>
                    </w: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business.ecu.edu.au</w:t>
                    </w:r>
                  </w:p>
                  <w:p w14:paraId="1E127788" w14:textId="77777777" w:rsidR="00026F3A" w:rsidRPr="00841F0B" w:rsidRDefault="00026F3A" w:rsidP="00E31DF2">
                    <w:pPr>
                      <w:spacing w:before="120"/>
                      <w:rPr>
                        <w:rFonts w:ascii="Arial Narrow" w:hAnsi="Arial Narrow" w:cs="Arial"/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968EE" w14:textId="77777777" w:rsidR="00C21669" w:rsidRDefault="00C21669">
      <w:r>
        <w:separator/>
      </w:r>
    </w:p>
  </w:footnote>
  <w:footnote w:type="continuationSeparator" w:id="0">
    <w:p w14:paraId="070B6DE0" w14:textId="77777777" w:rsidR="00C21669" w:rsidRDefault="00C21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EE5BA" w14:textId="77777777" w:rsidR="00127CC5" w:rsidRDefault="00127CC5" w:rsidP="00127CC5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E1FE4DC" wp14:editId="5CF777A4">
          <wp:simplePos x="0" y="0"/>
          <wp:positionH relativeFrom="column">
            <wp:posOffset>5733415</wp:posOffset>
          </wp:positionH>
          <wp:positionV relativeFrom="paragraph">
            <wp:posOffset>85725</wp:posOffset>
          </wp:positionV>
          <wp:extent cx="1111885" cy="791210"/>
          <wp:effectExtent l="0" t="0" r="0" b="8890"/>
          <wp:wrapTopAndBottom/>
          <wp:docPr id="720880523" name="Picture 2" descr="A black and blue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5E15A999-9446-159B-106C-C6702E57319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79657" name="Picture 2" descr="A black and blue logo&#10;&#10;AI-generated content may be incorrect.">
                    <a:extLst>
                      <a:ext uri="{FF2B5EF4-FFF2-40B4-BE49-F238E27FC236}">
                        <a16:creationId xmlns:a16="http://schemas.microsoft.com/office/drawing/2014/main" id="{5E15A999-9446-159B-106C-C6702E57319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DEF8267" wp14:editId="686AA8A5">
              <wp:simplePos x="0" y="0"/>
              <wp:positionH relativeFrom="page">
                <wp:posOffset>384810</wp:posOffset>
              </wp:positionH>
              <wp:positionV relativeFrom="page">
                <wp:posOffset>254635</wp:posOffset>
              </wp:positionV>
              <wp:extent cx="5939790" cy="802640"/>
              <wp:effectExtent l="3175" t="3175" r="635" b="3810"/>
              <wp:wrapNone/>
              <wp:docPr id="7318485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802640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E27131" w14:textId="77777777" w:rsidR="00127CC5" w:rsidRPr="001C1EDC" w:rsidRDefault="00127CC5" w:rsidP="00127CC5">
                          <w:pPr>
                            <w:jc w:val="right"/>
                            <w:rPr>
                              <w:sz w:val="72"/>
                            </w:rPr>
                          </w:pPr>
                        </w:p>
                      </w:txbxContent>
                    </wps:txbx>
                    <wps:bodyPr rot="0" vert="horz" wrap="square" lIns="180000" tIns="288000" rIns="180000" bIns="18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F826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0.3pt;margin-top:20.05pt;width:467.7pt;height:63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" fillcolor="#26b298" stroked="f">
              <v:textbox inset="5mm,8mm,5mm,5mm">
                <w:txbxContent>
                  <w:p w14:paraId="66E27131" w14:textId="77777777" w:rsidR="00127CC5" w:rsidRPr="001C1EDC" w:rsidRDefault="00127CC5" w:rsidP="00127CC5">
                    <w:pPr>
                      <w:jc w:val="right"/>
                      <w:rPr>
                        <w:sz w:val="7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D4AC43" wp14:editId="1FE17CE1">
              <wp:simplePos x="0" y="0"/>
              <wp:positionH relativeFrom="page">
                <wp:posOffset>450215</wp:posOffset>
              </wp:positionH>
              <wp:positionV relativeFrom="page">
                <wp:posOffset>450215</wp:posOffset>
              </wp:positionV>
              <wp:extent cx="4114800" cy="581660"/>
              <wp:effectExtent l="5715" t="5715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581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1D5772" w14:textId="77777777" w:rsidR="00127CC5" w:rsidRPr="00653D6F" w:rsidRDefault="00127CC5" w:rsidP="00127CC5">
                          <w:pPr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</w:pPr>
                          <w:r w:rsidRPr="00653D6F"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  <w:t>Edith Cowan University</w:t>
                          </w:r>
                        </w:p>
                        <w:p w14:paraId="38B06072" w14:textId="77777777" w:rsidR="00127CC5" w:rsidRPr="00653D6F" w:rsidRDefault="00127CC5" w:rsidP="00127CC5">
                          <w:pPr>
                            <w:rPr>
                              <w:rFonts w:cs="Arial"/>
                              <w:color w:val="FFFFFF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Cs w:val="22"/>
                            </w:rPr>
                            <w:t>School of Education – Professional Experience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D4AC43" id="Text Box 14" o:spid="_x0000_s1027" type="#_x0000_t202" style="position:absolute;margin-left:35.45pt;margin-top:35.45pt;width:324pt;height:45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" filled="f" stroked="f">
              <v:textbox>
                <w:txbxContent>
                  <w:p w14:paraId="181D5772" w14:textId="77777777" w:rsidR="00127CC5" w:rsidRPr="00653D6F" w:rsidRDefault="00127CC5" w:rsidP="00127CC5">
                    <w:pPr>
                      <w:rPr>
                        <w:rFonts w:cs="Arial"/>
                        <w:b/>
                        <w:color w:val="FFFFFF"/>
                        <w:sz w:val="24"/>
                      </w:rPr>
                    </w:pPr>
                    <w:r w:rsidRPr="00653D6F">
                      <w:rPr>
                        <w:rFonts w:cs="Arial"/>
                        <w:b/>
                        <w:color w:val="FFFFFF"/>
                        <w:sz w:val="24"/>
                      </w:rPr>
                      <w:t>Edith Cowan University</w:t>
                    </w:r>
                  </w:p>
                  <w:p w14:paraId="38B06072" w14:textId="77777777" w:rsidR="00127CC5" w:rsidRPr="00653D6F" w:rsidRDefault="00127CC5" w:rsidP="00127CC5">
                    <w:pPr>
                      <w:rPr>
                        <w:rFonts w:cs="Arial"/>
                        <w:color w:val="FFFFFF"/>
                        <w:szCs w:val="22"/>
                      </w:rPr>
                    </w:pPr>
                    <w:r>
                      <w:rPr>
                        <w:rFonts w:cs="Arial"/>
                        <w:color w:val="FFFFFF"/>
                        <w:szCs w:val="22"/>
                      </w:rPr>
                      <w:t>School of Education – Professional Experience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8084DA" wp14:editId="6575731D">
              <wp:simplePos x="0" y="0"/>
              <wp:positionH relativeFrom="page">
                <wp:posOffset>269875</wp:posOffset>
              </wp:positionH>
              <wp:positionV relativeFrom="page">
                <wp:posOffset>10063480</wp:posOffset>
              </wp:positionV>
              <wp:extent cx="7019925" cy="360045"/>
              <wp:effectExtent l="0" t="0" r="9525" b="1905"/>
              <wp:wrapTight wrapText="bothSides">
                <wp:wrapPolygon edited="0">
                  <wp:start x="0" y="0"/>
                  <wp:lineTo x="0" y="20571"/>
                  <wp:lineTo x="21571" y="20571"/>
                  <wp:lineTo x="21571" y="0"/>
                  <wp:lineTo x="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925" cy="360045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6350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70B972" w14:textId="77777777" w:rsidR="00127CC5" w:rsidRPr="00653D6F" w:rsidRDefault="00127CC5" w:rsidP="00127CC5">
                          <w:pPr>
                            <w:rPr>
                              <w:color w:val="FFFFFF"/>
                              <w:szCs w:val="22"/>
                            </w:rPr>
                          </w:pPr>
                          <w:r w:rsidRPr="00F43A50">
                            <w:rPr>
                              <w:color w:val="FFFFFF"/>
                              <w:szCs w:val="22"/>
                            </w:rPr>
                            <w:t>CRICOS IPC 00279B</w:t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  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Web: </w:t>
                          </w:r>
                          <w:hyperlink r:id="rId2" w:history="1">
                            <w:r w:rsidRPr="0010781D">
                              <w:rPr>
                                <w:rStyle w:val="Hyperlink"/>
                                <w:color w:val="FFFFFF" w:themeColor="background1"/>
                                <w:szCs w:val="22"/>
                                <w:u w:val="none"/>
                              </w:rPr>
                              <w:t>www.ecu.edu.au/soe-professional-experience</w:t>
                            </w:r>
                          </w:hyperlink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Phone: </w:t>
                          </w:r>
                          <w:r w:rsidRPr="00F43A50">
                            <w:rPr>
                              <w:b/>
                              <w:color w:val="FFFFFF"/>
                              <w:szCs w:val="22"/>
                            </w:rPr>
                            <w:t>134 328</w:t>
                          </w:r>
                        </w:p>
                        <w:p w14:paraId="3C8747EB" w14:textId="77777777" w:rsidR="00127CC5" w:rsidRPr="0023006A" w:rsidRDefault="00127CC5" w:rsidP="00127CC5">
                          <w:pPr>
                            <w:jc w:val="cent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180000" tIns="108000" rIns="180000" bIns="72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8084DA" id="Text Box 7" o:spid="_x0000_s1028" type="#_x0000_t202" style="position:absolute;margin-left:21.25pt;margin-top:792.4pt;width:552.7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" fillcolor="#26b298" stroked="f">
              <v:textbox inset="5mm,3mm,5mm,2mm">
                <w:txbxContent>
                  <w:p w14:paraId="6170B972" w14:textId="77777777" w:rsidR="00127CC5" w:rsidRPr="00653D6F" w:rsidRDefault="00127CC5" w:rsidP="00127CC5">
                    <w:pPr>
                      <w:rPr>
                        <w:color w:val="FFFFFF"/>
                        <w:szCs w:val="22"/>
                      </w:rPr>
                    </w:pPr>
                    <w:r w:rsidRPr="00F43A50">
                      <w:rPr>
                        <w:color w:val="FFFFFF"/>
                        <w:szCs w:val="22"/>
                      </w:rPr>
                      <w:t>CRICOS IPC 00279B</w:t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  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Web: </w:t>
                    </w:r>
                    <w:hyperlink r:id="rId3" w:history="1">
                      <w:r w:rsidRPr="0010781D">
                        <w:rPr>
                          <w:rStyle w:val="Hyperlink"/>
                          <w:color w:val="FFFFFF" w:themeColor="background1"/>
                          <w:szCs w:val="22"/>
                          <w:u w:val="none"/>
                        </w:rPr>
                        <w:t>www.ecu.edu.au/soe-professional-experience</w:t>
                      </w:r>
                    </w:hyperlink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Phone: </w:t>
                    </w:r>
                    <w:r w:rsidRPr="00F43A50">
                      <w:rPr>
                        <w:b/>
                        <w:color w:val="FFFFFF"/>
                        <w:szCs w:val="22"/>
                      </w:rPr>
                      <w:t>134 328</w:t>
                    </w:r>
                  </w:p>
                  <w:p w14:paraId="3C8747EB" w14:textId="77777777" w:rsidR="00127CC5" w:rsidRPr="0023006A" w:rsidRDefault="00127CC5" w:rsidP="00127CC5">
                    <w:pPr>
                      <w:jc w:val="center"/>
                      <w:rPr>
                        <w:color w:val="FFFFFF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4ECFD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417" w:hanging="312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964" w:hanging="312"/>
      </w:pPr>
    </w:lvl>
    <w:lvl w:ilvl="2">
      <w:numFmt w:val="bullet"/>
      <w:lvlText w:val="•"/>
      <w:lvlJc w:val="left"/>
      <w:pPr>
        <w:ind w:left="1508" w:hanging="312"/>
      </w:pPr>
    </w:lvl>
    <w:lvl w:ilvl="3">
      <w:numFmt w:val="bullet"/>
      <w:lvlText w:val="•"/>
      <w:lvlJc w:val="left"/>
      <w:pPr>
        <w:ind w:left="2052" w:hanging="312"/>
      </w:pPr>
    </w:lvl>
    <w:lvl w:ilvl="4">
      <w:numFmt w:val="bullet"/>
      <w:lvlText w:val="•"/>
      <w:lvlJc w:val="left"/>
      <w:pPr>
        <w:ind w:left="2597" w:hanging="312"/>
      </w:pPr>
    </w:lvl>
    <w:lvl w:ilvl="5">
      <w:numFmt w:val="bullet"/>
      <w:lvlText w:val="•"/>
      <w:lvlJc w:val="left"/>
      <w:pPr>
        <w:ind w:left="3141" w:hanging="312"/>
      </w:pPr>
    </w:lvl>
    <w:lvl w:ilvl="6">
      <w:numFmt w:val="bullet"/>
      <w:lvlText w:val="•"/>
      <w:lvlJc w:val="left"/>
      <w:pPr>
        <w:ind w:left="3685" w:hanging="312"/>
      </w:pPr>
    </w:lvl>
    <w:lvl w:ilvl="7">
      <w:numFmt w:val="bullet"/>
      <w:lvlText w:val="•"/>
      <w:lvlJc w:val="left"/>
      <w:pPr>
        <w:ind w:left="4230" w:hanging="312"/>
      </w:pPr>
    </w:lvl>
    <w:lvl w:ilvl="8">
      <w:numFmt w:val="bullet"/>
      <w:lvlText w:val="•"/>
      <w:lvlJc w:val="left"/>
      <w:pPr>
        <w:ind w:left="4774" w:hanging="312"/>
      </w:pPr>
    </w:lvl>
  </w:abstractNum>
  <w:abstractNum w:abstractNumId="2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417" w:hanging="284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964" w:hanging="284"/>
      </w:pPr>
    </w:lvl>
    <w:lvl w:ilvl="2">
      <w:numFmt w:val="bullet"/>
      <w:lvlText w:val="•"/>
      <w:lvlJc w:val="left"/>
      <w:pPr>
        <w:ind w:left="1508" w:hanging="284"/>
      </w:pPr>
    </w:lvl>
    <w:lvl w:ilvl="3">
      <w:numFmt w:val="bullet"/>
      <w:lvlText w:val="•"/>
      <w:lvlJc w:val="left"/>
      <w:pPr>
        <w:ind w:left="2052" w:hanging="284"/>
      </w:pPr>
    </w:lvl>
    <w:lvl w:ilvl="4">
      <w:numFmt w:val="bullet"/>
      <w:lvlText w:val="•"/>
      <w:lvlJc w:val="left"/>
      <w:pPr>
        <w:ind w:left="2597" w:hanging="284"/>
      </w:pPr>
    </w:lvl>
    <w:lvl w:ilvl="5">
      <w:numFmt w:val="bullet"/>
      <w:lvlText w:val="•"/>
      <w:lvlJc w:val="left"/>
      <w:pPr>
        <w:ind w:left="3141" w:hanging="284"/>
      </w:pPr>
    </w:lvl>
    <w:lvl w:ilvl="6">
      <w:numFmt w:val="bullet"/>
      <w:lvlText w:val="•"/>
      <w:lvlJc w:val="left"/>
      <w:pPr>
        <w:ind w:left="3685" w:hanging="284"/>
      </w:pPr>
    </w:lvl>
    <w:lvl w:ilvl="7">
      <w:numFmt w:val="bullet"/>
      <w:lvlText w:val="•"/>
      <w:lvlJc w:val="left"/>
      <w:pPr>
        <w:ind w:left="4230" w:hanging="284"/>
      </w:pPr>
    </w:lvl>
    <w:lvl w:ilvl="8">
      <w:numFmt w:val="bullet"/>
      <w:lvlText w:val="•"/>
      <w:lvlJc w:val="left"/>
      <w:pPr>
        <w:ind w:left="4774" w:hanging="284"/>
      </w:pPr>
    </w:lvl>
  </w:abstractNum>
  <w:abstractNum w:abstractNumId="3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1556" w:hanging="361"/>
      </w:pPr>
      <w:rPr>
        <w:rFonts w:ascii="Symbol" w:hAnsi="Symbol"/>
        <w:b w:val="0"/>
        <w:w w:val="100"/>
        <w:sz w:val="21"/>
      </w:rPr>
    </w:lvl>
    <w:lvl w:ilvl="1">
      <w:numFmt w:val="bullet"/>
      <w:lvlText w:val="•"/>
      <w:lvlJc w:val="left"/>
      <w:pPr>
        <w:ind w:left="2577" w:hanging="361"/>
      </w:pPr>
    </w:lvl>
    <w:lvl w:ilvl="2">
      <w:numFmt w:val="bullet"/>
      <w:lvlText w:val="•"/>
      <w:lvlJc w:val="left"/>
      <w:pPr>
        <w:ind w:left="3595" w:hanging="361"/>
      </w:pPr>
    </w:lvl>
    <w:lvl w:ilvl="3">
      <w:numFmt w:val="bullet"/>
      <w:lvlText w:val="•"/>
      <w:lvlJc w:val="left"/>
      <w:pPr>
        <w:ind w:left="4613" w:hanging="361"/>
      </w:pPr>
    </w:lvl>
    <w:lvl w:ilvl="4">
      <w:numFmt w:val="bullet"/>
      <w:lvlText w:val="•"/>
      <w:lvlJc w:val="left"/>
      <w:pPr>
        <w:ind w:left="5631" w:hanging="361"/>
      </w:pPr>
    </w:lvl>
    <w:lvl w:ilvl="5">
      <w:numFmt w:val="bullet"/>
      <w:lvlText w:val="•"/>
      <w:lvlJc w:val="left"/>
      <w:pPr>
        <w:ind w:left="6649" w:hanging="361"/>
      </w:pPr>
    </w:lvl>
    <w:lvl w:ilvl="6">
      <w:numFmt w:val="bullet"/>
      <w:lvlText w:val="•"/>
      <w:lvlJc w:val="left"/>
      <w:pPr>
        <w:ind w:left="7667" w:hanging="361"/>
      </w:pPr>
    </w:lvl>
    <w:lvl w:ilvl="7">
      <w:numFmt w:val="bullet"/>
      <w:lvlText w:val="•"/>
      <w:lvlJc w:val="left"/>
      <w:pPr>
        <w:ind w:left="8685" w:hanging="361"/>
      </w:pPr>
    </w:lvl>
    <w:lvl w:ilvl="8">
      <w:numFmt w:val="bullet"/>
      <w:lvlText w:val="•"/>
      <w:lvlJc w:val="left"/>
      <w:pPr>
        <w:ind w:left="9703" w:hanging="361"/>
      </w:pPr>
    </w:lvl>
  </w:abstractNum>
  <w:abstractNum w:abstractNumId="4" w15:restartNumberingAfterBreak="0">
    <w:nsid w:val="00E62F34"/>
    <w:multiLevelType w:val="hybridMultilevel"/>
    <w:tmpl w:val="9A7859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F5CD6"/>
    <w:multiLevelType w:val="hybridMultilevel"/>
    <w:tmpl w:val="265E5A26"/>
    <w:lvl w:ilvl="0" w:tplc="EC5E6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64688"/>
    <w:multiLevelType w:val="hybridMultilevel"/>
    <w:tmpl w:val="3DD481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C41A0"/>
    <w:multiLevelType w:val="hybridMultilevel"/>
    <w:tmpl w:val="325445B6"/>
    <w:lvl w:ilvl="0" w:tplc="D026C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F31DC"/>
    <w:multiLevelType w:val="hybridMultilevel"/>
    <w:tmpl w:val="FDB6F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47436"/>
    <w:multiLevelType w:val="hybridMultilevel"/>
    <w:tmpl w:val="141CDC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94875"/>
    <w:multiLevelType w:val="hybridMultilevel"/>
    <w:tmpl w:val="EB0605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F2E82"/>
    <w:multiLevelType w:val="hybridMultilevel"/>
    <w:tmpl w:val="9C9EF3FA"/>
    <w:lvl w:ilvl="0" w:tplc="4A52A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54F34"/>
    <w:multiLevelType w:val="hybridMultilevel"/>
    <w:tmpl w:val="8A84698C"/>
    <w:lvl w:ilvl="0" w:tplc="58A2C2D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w w:val="13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A4BC7"/>
    <w:multiLevelType w:val="hybridMultilevel"/>
    <w:tmpl w:val="9CD6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E4202"/>
    <w:multiLevelType w:val="hybridMultilevel"/>
    <w:tmpl w:val="0ECADCEA"/>
    <w:lvl w:ilvl="0" w:tplc="58A2C2D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w w:val="13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C10AE"/>
    <w:multiLevelType w:val="hybridMultilevel"/>
    <w:tmpl w:val="D5221838"/>
    <w:lvl w:ilvl="0" w:tplc="9FE47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27B01"/>
    <w:multiLevelType w:val="hybridMultilevel"/>
    <w:tmpl w:val="4E487D18"/>
    <w:lvl w:ilvl="0" w:tplc="58A2C2D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w w:val="131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B9466B7"/>
    <w:multiLevelType w:val="hybridMultilevel"/>
    <w:tmpl w:val="A0FEE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93325"/>
    <w:multiLevelType w:val="hybridMultilevel"/>
    <w:tmpl w:val="FB8E1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E745E"/>
    <w:multiLevelType w:val="hybridMultilevel"/>
    <w:tmpl w:val="DE6C6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D70CA"/>
    <w:multiLevelType w:val="hybridMultilevel"/>
    <w:tmpl w:val="6C6CD0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A4557"/>
    <w:multiLevelType w:val="hybridMultilevel"/>
    <w:tmpl w:val="A4F4C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993508"/>
    <w:multiLevelType w:val="hybridMultilevel"/>
    <w:tmpl w:val="63564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0170CE"/>
    <w:multiLevelType w:val="hybridMultilevel"/>
    <w:tmpl w:val="97B48362"/>
    <w:lvl w:ilvl="0" w:tplc="58A2C2D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w w:val="13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FE4F0B"/>
    <w:multiLevelType w:val="hybridMultilevel"/>
    <w:tmpl w:val="3EDABF96"/>
    <w:lvl w:ilvl="0" w:tplc="5C5A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EB6655"/>
    <w:multiLevelType w:val="hybridMultilevel"/>
    <w:tmpl w:val="3E2EB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DA4781"/>
    <w:multiLevelType w:val="hybridMultilevel"/>
    <w:tmpl w:val="B18A6812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7" w15:restartNumberingAfterBreak="0">
    <w:nsid w:val="55CD54F8"/>
    <w:multiLevelType w:val="hybridMultilevel"/>
    <w:tmpl w:val="3CBC45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A71D7"/>
    <w:multiLevelType w:val="hybridMultilevel"/>
    <w:tmpl w:val="82E06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BE1156"/>
    <w:multiLevelType w:val="hybridMultilevel"/>
    <w:tmpl w:val="78CCCA6A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0" w15:restartNumberingAfterBreak="0">
    <w:nsid w:val="5BAD5312"/>
    <w:multiLevelType w:val="hybridMultilevel"/>
    <w:tmpl w:val="5E50A254"/>
    <w:lvl w:ilvl="0" w:tplc="12769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430AD"/>
    <w:multiLevelType w:val="hybridMultilevel"/>
    <w:tmpl w:val="24FC38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446270"/>
    <w:multiLevelType w:val="hybridMultilevel"/>
    <w:tmpl w:val="7FA69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1078CC"/>
    <w:multiLevelType w:val="hybridMultilevel"/>
    <w:tmpl w:val="58B45D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E05AC"/>
    <w:multiLevelType w:val="hybridMultilevel"/>
    <w:tmpl w:val="FC1ED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3B3929"/>
    <w:multiLevelType w:val="hybridMultilevel"/>
    <w:tmpl w:val="554229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9568C2"/>
    <w:multiLevelType w:val="hybridMultilevel"/>
    <w:tmpl w:val="66BCC5F6"/>
    <w:lvl w:ilvl="0" w:tplc="58A2C2D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w w:val="13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143E6F"/>
    <w:multiLevelType w:val="hybridMultilevel"/>
    <w:tmpl w:val="B08695D6"/>
    <w:lvl w:ilvl="0" w:tplc="DD22D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C501F6"/>
    <w:multiLevelType w:val="hybridMultilevel"/>
    <w:tmpl w:val="8474C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2502E6"/>
    <w:multiLevelType w:val="hybridMultilevel"/>
    <w:tmpl w:val="B0008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396786">
    <w:abstractNumId w:val="13"/>
  </w:num>
  <w:num w:numId="2" w16cid:durableId="225263468">
    <w:abstractNumId w:val="0"/>
  </w:num>
  <w:num w:numId="3" w16cid:durableId="1992294686">
    <w:abstractNumId w:val="28"/>
  </w:num>
  <w:num w:numId="4" w16cid:durableId="1070664031">
    <w:abstractNumId w:val="38"/>
  </w:num>
  <w:num w:numId="5" w16cid:durableId="807893605">
    <w:abstractNumId w:val="32"/>
  </w:num>
  <w:num w:numId="6" w16cid:durableId="54351854">
    <w:abstractNumId w:val="33"/>
  </w:num>
  <w:num w:numId="7" w16cid:durableId="1200826155">
    <w:abstractNumId w:val="27"/>
  </w:num>
  <w:num w:numId="8" w16cid:durableId="1719158492">
    <w:abstractNumId w:val="4"/>
  </w:num>
  <w:num w:numId="9" w16cid:durableId="494152908">
    <w:abstractNumId w:val="18"/>
  </w:num>
  <w:num w:numId="10" w16cid:durableId="1882285485">
    <w:abstractNumId w:val="8"/>
  </w:num>
  <w:num w:numId="11" w16cid:durableId="1829252020">
    <w:abstractNumId w:val="22"/>
  </w:num>
  <w:num w:numId="12" w16cid:durableId="1365399508">
    <w:abstractNumId w:val="21"/>
  </w:num>
  <w:num w:numId="13" w16cid:durableId="1829248343">
    <w:abstractNumId w:val="34"/>
  </w:num>
  <w:num w:numId="14" w16cid:durableId="878474548">
    <w:abstractNumId w:val="2"/>
  </w:num>
  <w:num w:numId="15" w16cid:durableId="464128483">
    <w:abstractNumId w:val="1"/>
  </w:num>
  <w:num w:numId="16" w16cid:durableId="187061367">
    <w:abstractNumId w:val="3"/>
  </w:num>
  <w:num w:numId="17" w16cid:durableId="2006393068">
    <w:abstractNumId w:val="26"/>
  </w:num>
  <w:num w:numId="18" w16cid:durableId="668678295">
    <w:abstractNumId w:val="29"/>
  </w:num>
  <w:num w:numId="19" w16cid:durableId="1302229815">
    <w:abstractNumId w:val="16"/>
  </w:num>
  <w:num w:numId="20" w16cid:durableId="1947468268">
    <w:abstractNumId w:val="23"/>
  </w:num>
  <w:num w:numId="21" w16cid:durableId="49765909">
    <w:abstractNumId w:val="14"/>
  </w:num>
  <w:num w:numId="22" w16cid:durableId="610169862">
    <w:abstractNumId w:val="36"/>
  </w:num>
  <w:num w:numId="23" w16cid:durableId="988904103">
    <w:abstractNumId w:val="12"/>
  </w:num>
  <w:num w:numId="24" w16cid:durableId="1814592811">
    <w:abstractNumId w:val="6"/>
  </w:num>
  <w:num w:numId="25" w16cid:durableId="1609727802">
    <w:abstractNumId w:val="9"/>
  </w:num>
  <w:num w:numId="26" w16cid:durableId="870843751">
    <w:abstractNumId w:val="17"/>
  </w:num>
  <w:num w:numId="27" w16cid:durableId="451369053">
    <w:abstractNumId w:val="20"/>
  </w:num>
  <w:num w:numId="28" w16cid:durableId="1298951993">
    <w:abstractNumId w:val="10"/>
  </w:num>
  <w:num w:numId="29" w16cid:durableId="1052925764">
    <w:abstractNumId w:val="19"/>
  </w:num>
  <w:num w:numId="30" w16cid:durableId="864444606">
    <w:abstractNumId w:val="31"/>
  </w:num>
  <w:num w:numId="31" w16cid:durableId="1620603357">
    <w:abstractNumId w:val="35"/>
  </w:num>
  <w:num w:numId="32" w16cid:durableId="973557484">
    <w:abstractNumId w:val="37"/>
  </w:num>
  <w:num w:numId="33" w16cid:durableId="2062169670">
    <w:abstractNumId w:val="5"/>
  </w:num>
  <w:num w:numId="34" w16cid:durableId="477461573">
    <w:abstractNumId w:val="11"/>
  </w:num>
  <w:num w:numId="35" w16cid:durableId="207449238">
    <w:abstractNumId w:val="7"/>
  </w:num>
  <w:num w:numId="36" w16cid:durableId="1385064943">
    <w:abstractNumId w:val="39"/>
  </w:num>
  <w:num w:numId="37" w16cid:durableId="604918961">
    <w:abstractNumId w:val="25"/>
  </w:num>
  <w:num w:numId="38" w16cid:durableId="829054968">
    <w:abstractNumId w:val="30"/>
  </w:num>
  <w:num w:numId="39" w16cid:durableId="41289216">
    <w:abstractNumId w:val="24"/>
  </w:num>
  <w:num w:numId="40" w16cid:durableId="1478620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characterSpacingControl w:val="doNotCompress"/>
  <w:hdrShapeDefaults>
    <o:shapedefaults v:ext="edit" spidmax="2050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65"/>
    <w:rsid w:val="00024FF7"/>
    <w:rsid w:val="00026F3A"/>
    <w:rsid w:val="0010781D"/>
    <w:rsid w:val="001257A3"/>
    <w:rsid w:val="00127CC5"/>
    <w:rsid w:val="00137020"/>
    <w:rsid w:val="00164926"/>
    <w:rsid w:val="0018244C"/>
    <w:rsid w:val="002A0A16"/>
    <w:rsid w:val="002D3156"/>
    <w:rsid w:val="002E46C9"/>
    <w:rsid w:val="00333930"/>
    <w:rsid w:val="003378D4"/>
    <w:rsid w:val="00373318"/>
    <w:rsid w:val="003B0EF0"/>
    <w:rsid w:val="003B517C"/>
    <w:rsid w:val="00410843"/>
    <w:rsid w:val="0046328F"/>
    <w:rsid w:val="00535925"/>
    <w:rsid w:val="00550A28"/>
    <w:rsid w:val="00653D6F"/>
    <w:rsid w:val="00687795"/>
    <w:rsid w:val="00691C67"/>
    <w:rsid w:val="006A2C10"/>
    <w:rsid w:val="006B1961"/>
    <w:rsid w:val="006D1695"/>
    <w:rsid w:val="00713A42"/>
    <w:rsid w:val="00766142"/>
    <w:rsid w:val="007829A4"/>
    <w:rsid w:val="00833525"/>
    <w:rsid w:val="008F5BDB"/>
    <w:rsid w:val="00904A65"/>
    <w:rsid w:val="009A4B59"/>
    <w:rsid w:val="009A5B49"/>
    <w:rsid w:val="009B6703"/>
    <w:rsid w:val="00A272DF"/>
    <w:rsid w:val="00A8102E"/>
    <w:rsid w:val="00AC25E0"/>
    <w:rsid w:val="00AE2014"/>
    <w:rsid w:val="00AE2E0B"/>
    <w:rsid w:val="00B00207"/>
    <w:rsid w:val="00B02B89"/>
    <w:rsid w:val="00B555CA"/>
    <w:rsid w:val="00B56610"/>
    <w:rsid w:val="00B63935"/>
    <w:rsid w:val="00B92060"/>
    <w:rsid w:val="00BB2EAD"/>
    <w:rsid w:val="00BD3A04"/>
    <w:rsid w:val="00BE66F5"/>
    <w:rsid w:val="00C21669"/>
    <w:rsid w:val="00C32B95"/>
    <w:rsid w:val="00C35D5A"/>
    <w:rsid w:val="00C52A90"/>
    <w:rsid w:val="00CE6DC1"/>
    <w:rsid w:val="00D576D3"/>
    <w:rsid w:val="00D66BCB"/>
    <w:rsid w:val="00D96B4D"/>
    <w:rsid w:val="00DA751D"/>
    <w:rsid w:val="00DB59A8"/>
    <w:rsid w:val="00E2535D"/>
    <w:rsid w:val="00E31DF2"/>
    <w:rsid w:val="00E34025"/>
    <w:rsid w:val="00E36846"/>
    <w:rsid w:val="00E660C2"/>
    <w:rsid w:val="00E673AD"/>
    <w:rsid w:val="00EE7DA7"/>
    <w:rsid w:val="00F414E9"/>
    <w:rsid w:val="00F43A5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  <o:shapelayout v:ext="edit">
      <o:idmap v:ext="edit" data="2"/>
    </o:shapelayout>
  </w:shapeDefaults>
  <w:decimalSymbol w:val="."/>
  <w:listSeparator w:val=","/>
  <w14:docId w14:val="14225E4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0C2"/>
    <w:rPr>
      <w:rFonts w:ascii="Arial" w:hAnsi="Arial"/>
      <w:sz w:val="22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04A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04A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4A65"/>
  </w:style>
  <w:style w:type="character" w:styleId="Hyperlink">
    <w:name w:val="Hyperlink"/>
    <w:rsid w:val="00904A65"/>
    <w:rPr>
      <w:color w:val="0000FF"/>
      <w:u w:val="single"/>
    </w:rPr>
  </w:style>
  <w:style w:type="character" w:styleId="FollowedHyperlink">
    <w:name w:val="FollowedHyperlink"/>
    <w:rsid w:val="0053592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B2EAD"/>
    <w:pPr>
      <w:ind w:left="720"/>
      <w:contextualSpacing/>
    </w:pPr>
    <w:rPr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BB2E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aliases w:val="b"/>
    <w:basedOn w:val="Normal"/>
    <w:rsid w:val="0046328F"/>
    <w:pPr>
      <w:spacing w:before="60" w:after="60" w:line="276" w:lineRule="auto"/>
    </w:pPr>
    <w:rPr>
      <w:rFonts w:ascii="Times New Roman" w:eastAsia="Calibri" w:hAnsi="Times New Roman"/>
      <w:szCs w:val="22"/>
      <w:lang w:val="en-US"/>
    </w:rPr>
  </w:style>
  <w:style w:type="paragraph" w:customStyle="1" w:styleId="Default">
    <w:name w:val="Default"/>
    <w:rsid w:val="00024FF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24FF7"/>
    <w:pPr>
      <w:widowControl w:val="0"/>
      <w:autoSpaceDE w:val="0"/>
      <w:autoSpaceDN w:val="0"/>
      <w:adjustRightInd w:val="0"/>
      <w:ind w:left="103"/>
    </w:pPr>
    <w:rPr>
      <w:rFonts w:eastAsiaTheme="minorEastAsia" w:cs="Arial"/>
      <w:sz w:val="24"/>
    </w:rPr>
  </w:style>
  <w:style w:type="paragraph" w:styleId="BodyText">
    <w:name w:val="Body Text"/>
    <w:basedOn w:val="Normal"/>
    <w:link w:val="BodyTextChar"/>
    <w:uiPriority w:val="1"/>
    <w:qFormat/>
    <w:rsid w:val="00024FF7"/>
    <w:pPr>
      <w:widowControl w:val="0"/>
      <w:autoSpaceDE w:val="0"/>
      <w:autoSpaceDN w:val="0"/>
      <w:adjustRightInd w:val="0"/>
    </w:pPr>
    <w:rPr>
      <w:rFonts w:eastAsiaTheme="minorEastAsia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024FF7"/>
    <w:rPr>
      <w:rFonts w:ascii="Arial" w:eastAsiaTheme="minorEastAsia" w:hAnsi="Arial" w:cs="Arial"/>
      <w:sz w:val="21"/>
      <w:szCs w:val="21"/>
      <w:lang w:eastAsia="en-AU"/>
    </w:rPr>
  </w:style>
  <w:style w:type="character" w:customStyle="1" w:styleId="HeaderChar">
    <w:name w:val="Header Char"/>
    <w:basedOn w:val="DefaultParagraphFont"/>
    <w:link w:val="Header"/>
    <w:rsid w:val="00026F3A"/>
    <w:rPr>
      <w:rFonts w:ascii="Arial" w:hAnsi="Arial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26F3A"/>
    <w:rPr>
      <w:rFonts w:ascii="Arial" w:hAnsi="Arial"/>
      <w:sz w:val="22"/>
      <w:szCs w:val="24"/>
      <w:lang w:eastAsia="en-AU"/>
    </w:rPr>
  </w:style>
  <w:style w:type="paragraph" w:styleId="NoSpacing">
    <w:name w:val="No Spacing"/>
    <w:uiPriority w:val="1"/>
    <w:qFormat/>
    <w:rsid w:val="00026F3A"/>
    <w:rPr>
      <w:rFonts w:asciiTheme="minorHAnsi" w:eastAsiaTheme="minorHAnsi" w:hAnsiTheme="minorHAnsi" w:cstheme="minorBidi"/>
      <w:sz w:val="22"/>
      <w:szCs w:val="22"/>
      <w:lang w:eastAsia="en-AU"/>
    </w:rPr>
  </w:style>
  <w:style w:type="paragraph" w:styleId="BalloonText">
    <w:name w:val="Balloon Text"/>
    <w:basedOn w:val="Normal"/>
    <w:link w:val="BalloonTextChar"/>
    <w:semiHidden/>
    <w:unhideWhenUsed/>
    <w:rsid w:val="00026F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26F3A"/>
    <w:rPr>
      <w:rFonts w:ascii="Segoe UI" w:hAnsi="Segoe UI" w:cs="Segoe UI"/>
      <w:sz w:val="18"/>
      <w:szCs w:val="18"/>
      <w:lang w:eastAsia="en-AU"/>
    </w:rPr>
  </w:style>
  <w:style w:type="paragraph" w:styleId="Revision">
    <w:name w:val="Revision"/>
    <w:hidden/>
    <w:uiPriority w:val="99"/>
    <w:semiHidden/>
    <w:rsid w:val="00B00207"/>
    <w:rPr>
      <w:rFonts w:ascii="Arial" w:hAnsi="Arial"/>
      <w:sz w:val="22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u.edu.au/soe-professional-experience" TargetMode="External"/><Relationship Id="rId2" Type="http://schemas.openxmlformats.org/officeDocument/2006/relationships/hyperlink" Target="http://www.ecu.edu.au/soe-professional-experience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27BC38D6AFF429620CB394BD8BF42" ma:contentTypeVersion="13" ma:contentTypeDescription="Create a new document." ma:contentTypeScope="" ma:versionID="993e2a8fdfcc481a98d0c09bd4f85b4f">
  <xsd:schema xmlns:xsd="http://www.w3.org/2001/XMLSchema" xmlns:xs="http://www.w3.org/2001/XMLSchema" xmlns:p="http://schemas.microsoft.com/office/2006/metadata/properties" xmlns:ns2="72735e5a-7d81-4b1a-b0e4-27d35e3ed459" xmlns:ns3="a6a6634d-974f-48cb-9b57-038a097353c2" targetNamespace="http://schemas.microsoft.com/office/2006/metadata/properties" ma:root="true" ma:fieldsID="5c08df15853124899c1ff90307813978" ns2:_="" ns3:_="">
    <xsd:import namespace="72735e5a-7d81-4b1a-b0e4-27d35e3ed459"/>
    <xsd:import namespace="a6a6634d-974f-48cb-9b57-038a097353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35e5a-7d81-4b1a-b0e4-27d35e3ed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6634d-974f-48cb-9b57-038a097353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3877f71-a43d-4ed7-9829-ba8c58a38060}" ma:internalName="TaxCatchAll" ma:showField="CatchAllData" ma:web="a6a6634d-974f-48cb-9b57-038a097353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a6634d-974f-48cb-9b57-038a097353c2" xsi:nil="true"/>
    <lcf76f155ced4ddcb4097134ff3c332f xmlns="72735e5a-7d81-4b1a-b0e4-27d35e3ed4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BC96A1-31A2-4083-A040-C3185A1FAF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FD44D4-FFFF-4D3C-B546-4A8FEB604A83}"/>
</file>

<file path=customXml/itemProps3.xml><?xml version="1.0" encoding="utf-8"?>
<ds:datastoreItem xmlns:ds="http://schemas.openxmlformats.org/officeDocument/2006/customXml" ds:itemID="{C800B3A6-0A7A-4BA8-891B-F0F2B50334EA}">
  <ds:schemaRefs>
    <ds:schemaRef ds:uri="http://schemas.microsoft.com/office/2006/metadata/properties"/>
    <ds:schemaRef ds:uri="http://schemas.microsoft.com/office/infopath/2007/PartnerControls"/>
    <ds:schemaRef ds:uri="7b60e8d4-2894-4e39-9108-c7e7f8153764"/>
    <ds:schemaRef ds:uri="a6a6634d-974f-48cb-9b57-038a097353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Edith Cowan University</Company>
  <LinksUpToDate>false</LinksUpToDate>
  <CharactersWithSpaces>10595</CharactersWithSpaces>
  <SharedDoc>false</SharedDoc>
  <HyperlinkBase/>
  <HLinks>
    <vt:vector size="18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http://www.ecu.edu.au</vt:lpwstr>
      </vt:variant>
      <vt:variant>
        <vt:lpwstr/>
      </vt:variant>
      <vt:variant>
        <vt:i4>7667798</vt:i4>
      </vt:variant>
      <vt:variant>
        <vt:i4>-1</vt:i4>
      </vt:variant>
      <vt:variant>
        <vt:i4>2059</vt:i4>
      </vt:variant>
      <vt:variant>
        <vt:i4>1</vt:i4>
      </vt:variant>
      <vt:variant>
        <vt:lpwstr>ECU_AUS_logo_C</vt:lpwstr>
      </vt:variant>
      <vt:variant>
        <vt:lpwstr/>
      </vt:variant>
      <vt:variant>
        <vt:i4>7667798</vt:i4>
      </vt:variant>
      <vt:variant>
        <vt:i4>-1</vt:i4>
      </vt:variant>
      <vt:variant>
        <vt:i4>1043</vt:i4>
      </vt:variant>
      <vt:variant>
        <vt:i4>1</vt:i4>
      </vt:variant>
      <vt:variant>
        <vt:lpwstr>ECU_AUS_logo_C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of Education</dc:creator>
  <cp:keywords>school of education, sed, ecu, edith cowan university</cp:keywords>
  <dc:description/>
  <cp:lastModifiedBy>Gillian CHOW</cp:lastModifiedBy>
  <cp:revision>4</cp:revision>
  <cp:lastPrinted>2009-08-27T07:27:00Z</cp:lastPrinted>
  <dcterms:created xsi:type="dcterms:W3CDTF">2026-01-09T06:38:00Z</dcterms:created>
  <dcterms:modified xsi:type="dcterms:W3CDTF">2026-02-13T06:00:00Z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0x01010069227BC38D6AFF429620CB394BD8BF42</vt:lpwstr>
  </property>
  <property fmtid="{D5CDD505-2E9C-101B-9397-08002B2CF9AE}" pid="3" name="Order">
    <vt:r8>2343800</vt:r8>
  </property>
  <property fmtid="{D5CDD505-2E9C-101B-9397-08002B2CF9AE}" pid="4" name="_ExtendedDescription">
    <vt:lpwstr/>
  </property>
  <property fmtid="{D5CDD505-2E9C-101B-9397-08002B2CF9AE}" pid="5" name="MSIP_Label_9f34cb4b-34bf-465d-ab16-2cea60ca881b_Enabled">
    <vt:lpwstr>true</vt:lpwstr>
  </property>
  <property fmtid="{D5CDD505-2E9C-101B-9397-08002B2CF9AE}" pid="6" name="MSIP_Label_9f34cb4b-34bf-465d-ab16-2cea60ca881b_SetDate">
    <vt:lpwstr>2026-01-09T06:28:46Z</vt:lpwstr>
  </property>
  <property fmtid="{D5CDD505-2E9C-101B-9397-08002B2CF9AE}" pid="7" name="MSIP_Label_9f34cb4b-34bf-465d-ab16-2cea60ca881b_Method">
    <vt:lpwstr>Privileged</vt:lpwstr>
  </property>
  <property fmtid="{D5CDD505-2E9C-101B-9397-08002B2CF9AE}" pid="8" name="MSIP_Label_9f34cb4b-34bf-465d-ab16-2cea60ca881b_Name">
    <vt:lpwstr>Public</vt:lpwstr>
  </property>
  <property fmtid="{D5CDD505-2E9C-101B-9397-08002B2CF9AE}" pid="9" name="MSIP_Label_9f34cb4b-34bf-465d-ab16-2cea60ca881b_SiteId">
    <vt:lpwstr>9bcb323d-7fa3-45e7-a36f-6d9cfdbcc272</vt:lpwstr>
  </property>
  <property fmtid="{D5CDD505-2E9C-101B-9397-08002B2CF9AE}" pid="10" name="MSIP_Label_9f34cb4b-34bf-465d-ab16-2cea60ca881b_ActionId">
    <vt:lpwstr>72834c22-9126-477e-9d05-1ab75eb3b60b</vt:lpwstr>
  </property>
  <property fmtid="{D5CDD505-2E9C-101B-9397-08002B2CF9AE}" pid="11" name="MSIP_Label_9f34cb4b-34bf-465d-ab16-2cea60ca881b_ContentBits">
    <vt:lpwstr>0</vt:lpwstr>
  </property>
  <property fmtid="{D5CDD505-2E9C-101B-9397-08002B2CF9AE}" pid="12" name="MSIP_Label_9f34cb4b-34bf-465d-ab16-2cea60ca881b_Tag">
    <vt:lpwstr>10, 0, 1, 1</vt:lpwstr>
  </property>
</Properties>
</file>