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8C62" w14:textId="7202062C" w:rsidR="00026F3A" w:rsidRPr="002A0A16" w:rsidRDefault="00026F3A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  <w:sz w:val="32"/>
        </w:rPr>
      </w:pPr>
      <w:r w:rsidRPr="002A0A16">
        <w:rPr>
          <w:rFonts w:ascii="Aptos" w:hAnsi="Aptos" w:cs="Arial"/>
          <w:b/>
          <w:sz w:val="32"/>
        </w:rPr>
        <w:t>MASTER OF TEACHING (</w:t>
      </w:r>
      <w:r w:rsidR="00B00207" w:rsidRPr="002A0A16">
        <w:rPr>
          <w:rFonts w:ascii="Aptos" w:hAnsi="Aptos" w:cs="Arial"/>
          <w:b/>
          <w:sz w:val="32"/>
        </w:rPr>
        <w:t>PRIMARY</w:t>
      </w:r>
      <w:r w:rsidRPr="002A0A16">
        <w:rPr>
          <w:rFonts w:ascii="Aptos" w:hAnsi="Aptos" w:cs="Arial"/>
          <w:b/>
          <w:sz w:val="32"/>
        </w:rPr>
        <w:t>)</w:t>
      </w:r>
    </w:p>
    <w:p w14:paraId="33D8E0B1" w14:textId="7386E461" w:rsidR="00B00207" w:rsidRPr="002A0A16" w:rsidRDefault="00B00207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  <w:sz w:val="32"/>
        </w:rPr>
      </w:pPr>
      <w:r w:rsidRPr="002A0A16">
        <w:rPr>
          <w:rFonts w:ascii="Aptos" w:hAnsi="Aptos" w:cs="Arial"/>
          <w:b/>
          <w:sz w:val="32"/>
        </w:rPr>
        <w:t>GRADUATE DIPLOMA OF TEACHING (PRIMARY)</w:t>
      </w:r>
    </w:p>
    <w:p w14:paraId="5DC7DC91" w14:textId="3079CE11" w:rsidR="00026F3A" w:rsidRPr="002A0A16" w:rsidRDefault="00B00207" w:rsidP="00E2535D">
      <w:pPr>
        <w:tabs>
          <w:tab w:val="left" w:pos="720"/>
        </w:tabs>
        <w:ind w:left="720"/>
        <w:jc w:val="center"/>
        <w:rPr>
          <w:rFonts w:ascii="Aptos" w:hAnsi="Aptos" w:cs="Arial"/>
          <w:bCs/>
          <w:sz w:val="28"/>
        </w:rPr>
      </w:pPr>
      <w:r w:rsidRPr="002A0A16">
        <w:rPr>
          <w:rFonts w:ascii="Aptos" w:hAnsi="Aptos" w:cs="Arial"/>
          <w:bCs/>
          <w:sz w:val="28"/>
        </w:rPr>
        <w:t xml:space="preserve">WPL6215 </w:t>
      </w:r>
      <w:r w:rsidR="00026F3A" w:rsidRPr="002A0A16">
        <w:rPr>
          <w:rFonts w:ascii="Aptos" w:hAnsi="Aptos" w:cs="Arial"/>
          <w:bCs/>
          <w:sz w:val="28"/>
        </w:rPr>
        <w:t xml:space="preserve">MENTOR TEACHER CHECKLIST </w:t>
      </w:r>
    </w:p>
    <w:p w14:paraId="5765A0A8" w14:textId="77777777" w:rsidR="00026F3A" w:rsidRPr="002A0A16" w:rsidRDefault="00026F3A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</w:rPr>
      </w:pPr>
    </w:p>
    <w:p w14:paraId="70D14224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  <w:b/>
        </w:rPr>
      </w:pPr>
    </w:p>
    <w:p w14:paraId="7B3E4550" w14:textId="55B7E59D" w:rsidR="00026F3A" w:rsidRPr="002A0A16" w:rsidRDefault="00026F3A" w:rsidP="00E660C2">
      <w:pPr>
        <w:ind w:left="-142"/>
        <w:rPr>
          <w:rFonts w:ascii="Aptos" w:hAnsi="Aptos" w:cs="Arial"/>
          <w:szCs w:val="22"/>
          <w:lang w:val="en"/>
        </w:rPr>
      </w:pPr>
      <w:r w:rsidRPr="002A0A16">
        <w:rPr>
          <w:rFonts w:ascii="Aptos" w:hAnsi="Aptos" w:cs="Arial"/>
          <w:szCs w:val="22"/>
          <w:lang w:val="en"/>
        </w:rPr>
        <w:t>Mentor Teachers play a crucial role in guiding and supporting our Pre-service Teachers. In particular</w:t>
      </w:r>
      <w:r w:rsidR="00B00207" w:rsidRPr="002A0A16">
        <w:rPr>
          <w:rFonts w:ascii="Aptos" w:hAnsi="Aptos" w:cs="Arial"/>
          <w:szCs w:val="22"/>
          <w:lang w:val="en"/>
        </w:rPr>
        <w:t xml:space="preserve">, </w:t>
      </w:r>
      <w:r w:rsidRPr="002A0A16">
        <w:rPr>
          <w:rFonts w:ascii="Aptos" w:hAnsi="Aptos" w:cs="Arial"/>
          <w:szCs w:val="22"/>
          <w:lang w:val="en"/>
        </w:rPr>
        <w:t>effective mentors:</w:t>
      </w:r>
    </w:p>
    <w:p w14:paraId="58383B50" w14:textId="77777777" w:rsidR="00026F3A" w:rsidRPr="002A0A16" w:rsidRDefault="00026F3A" w:rsidP="00E660C2">
      <w:pPr>
        <w:ind w:left="-142"/>
        <w:rPr>
          <w:rFonts w:ascii="Aptos" w:hAnsi="Aptos" w:cs="Arial"/>
          <w:szCs w:val="22"/>
          <w:lang w:val="en"/>
        </w:rPr>
      </w:pPr>
    </w:p>
    <w:p w14:paraId="1EF5FF82" w14:textId="77777777" w:rsidR="00026F3A" w:rsidRPr="002A0A16" w:rsidRDefault="00026F3A" w:rsidP="00550A28">
      <w:pPr>
        <w:pStyle w:val="ListParagraph"/>
        <w:numPr>
          <w:ilvl w:val="0"/>
          <w:numId w:val="37"/>
        </w:numPr>
        <w:ind w:left="709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model best practice in teaching and learning</w:t>
      </w:r>
    </w:p>
    <w:p w14:paraId="5E57D200" w14:textId="77777777" w:rsidR="00026F3A" w:rsidRPr="002A0A16" w:rsidRDefault="00026F3A" w:rsidP="00550A28">
      <w:pPr>
        <w:pStyle w:val="ListParagraph"/>
        <w:numPr>
          <w:ilvl w:val="0"/>
          <w:numId w:val="37"/>
        </w:numPr>
        <w:ind w:left="709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guide Pre-service Teachers in establishing and maintaining professional relationships</w:t>
      </w:r>
    </w:p>
    <w:p w14:paraId="6A20378B" w14:textId="77777777" w:rsidR="00026F3A" w:rsidRPr="002A0A16" w:rsidRDefault="00026F3A" w:rsidP="00550A28">
      <w:pPr>
        <w:pStyle w:val="ListParagraph"/>
        <w:numPr>
          <w:ilvl w:val="0"/>
          <w:numId w:val="37"/>
        </w:numPr>
        <w:ind w:left="709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70FFBEC3" w14:textId="77777777" w:rsidR="00026F3A" w:rsidRPr="002A0A16" w:rsidRDefault="00026F3A" w:rsidP="00550A28">
      <w:pPr>
        <w:pStyle w:val="ListParagraph"/>
        <w:numPr>
          <w:ilvl w:val="0"/>
          <w:numId w:val="37"/>
        </w:numPr>
        <w:ind w:left="709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provide constructive feedback in a supportive environment</w:t>
      </w:r>
    </w:p>
    <w:p w14:paraId="1E4634EE" w14:textId="04E0BA1F" w:rsidR="00026F3A" w:rsidRPr="002A0A16" w:rsidRDefault="00026F3A" w:rsidP="00550A28">
      <w:pPr>
        <w:pStyle w:val="ListParagraph"/>
        <w:numPr>
          <w:ilvl w:val="0"/>
          <w:numId w:val="37"/>
        </w:numPr>
        <w:ind w:left="709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monitor Pre-service Teacher’s progress against the criteria for assessment for the professional experience.</w:t>
      </w:r>
    </w:p>
    <w:p w14:paraId="06694C21" w14:textId="77777777" w:rsidR="00026F3A" w:rsidRPr="002A0A16" w:rsidRDefault="00026F3A" w:rsidP="00E660C2">
      <w:pPr>
        <w:pStyle w:val="ListParagraph"/>
        <w:ind w:left="-142"/>
        <w:rPr>
          <w:rFonts w:ascii="Aptos" w:hAnsi="Aptos" w:cs="Arial"/>
          <w:sz w:val="22"/>
          <w:szCs w:val="22"/>
          <w:lang w:val="en"/>
        </w:rPr>
      </w:pPr>
    </w:p>
    <w:p w14:paraId="109A5446" w14:textId="77777777" w:rsidR="00026F3A" w:rsidRPr="002A0A16" w:rsidRDefault="00026F3A" w:rsidP="00E660C2">
      <w:pPr>
        <w:pStyle w:val="ListParagraph"/>
        <w:ind w:left="-142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0A130643" w14:textId="77777777" w:rsidR="00026F3A" w:rsidRPr="002A0A16" w:rsidRDefault="00026F3A" w:rsidP="00E660C2">
      <w:pPr>
        <w:ind w:left="-142"/>
        <w:rPr>
          <w:rFonts w:ascii="Aptos" w:hAnsi="Aptos" w:cs="Arial"/>
          <w:lang w:val="en"/>
        </w:rPr>
      </w:pPr>
    </w:p>
    <w:p w14:paraId="0B9FC372" w14:textId="3C50FD52" w:rsidR="00026F3A" w:rsidRPr="002A0A16" w:rsidRDefault="00026F3A" w:rsidP="00E660C2">
      <w:pPr>
        <w:ind w:left="-142"/>
        <w:rPr>
          <w:rFonts w:ascii="Aptos" w:hAnsi="Aptos" w:cs="Arial"/>
          <w:color w:val="333333"/>
          <w:lang w:val="en"/>
        </w:rPr>
      </w:pPr>
      <w:r w:rsidRPr="002A0A16">
        <w:rPr>
          <w:rFonts w:ascii="Aptos" w:hAnsi="Aptos" w:cs="Arial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2A0A16">
        <w:rPr>
          <w:rFonts w:ascii="Aptos" w:hAnsi="Aptos" w:cs="Arial"/>
          <w:color w:val="333333"/>
          <w:lang w:val="en"/>
        </w:rPr>
        <w:t>.</w:t>
      </w:r>
    </w:p>
    <w:p w14:paraId="0B19A0DE" w14:textId="06CB8204" w:rsidR="00026F3A" w:rsidRPr="002A0A16" w:rsidRDefault="00026F3A" w:rsidP="00E660C2">
      <w:pPr>
        <w:ind w:left="-142"/>
        <w:rPr>
          <w:rFonts w:ascii="Aptos" w:eastAsiaTheme="minorEastAsia" w:hAnsi="Aptos" w:cs="Arial"/>
          <w:kern w:val="24"/>
        </w:rPr>
      </w:pPr>
      <w:r w:rsidRPr="002A0A16">
        <w:rPr>
          <w:rFonts w:ascii="Aptos" w:eastAsiaTheme="minorEastAsia" w:hAnsi="Aptos" w:cs="Arial"/>
          <w:kern w:val="24"/>
        </w:rPr>
        <w:t xml:space="preserve">This checklist is a critical step in the collation of evidence and information which will impact on the final outcome of the professional practice.  </w:t>
      </w:r>
    </w:p>
    <w:p w14:paraId="713D1DD1" w14:textId="77777777" w:rsidR="00026F3A" w:rsidRPr="002A0A16" w:rsidRDefault="00026F3A" w:rsidP="00E660C2">
      <w:pPr>
        <w:ind w:left="-142"/>
        <w:rPr>
          <w:rFonts w:ascii="Aptos" w:eastAsiaTheme="minorEastAsia" w:hAnsi="Aptos" w:cs="Arial"/>
          <w:kern w:val="24"/>
        </w:rPr>
      </w:pPr>
    </w:p>
    <w:p w14:paraId="50ADCB78" w14:textId="77777777" w:rsidR="00026F3A" w:rsidRPr="002A0A16" w:rsidRDefault="00026F3A" w:rsidP="00E660C2">
      <w:pPr>
        <w:ind w:left="-142"/>
        <w:rPr>
          <w:rFonts w:ascii="Aptos" w:eastAsiaTheme="minorEastAsia" w:hAnsi="Aptos" w:cs="Arial"/>
          <w:kern w:val="24"/>
        </w:rPr>
      </w:pPr>
      <w:r w:rsidRPr="002A0A16">
        <w:rPr>
          <w:rFonts w:ascii="Aptos" w:eastAsiaTheme="minorEastAsia" w:hAnsi="Aptos" w:cs="Arial"/>
          <w:kern w:val="24"/>
        </w:rPr>
        <w:t>Please complete this checklist for the University Supervisor visit. This document provides the opportunity for Mentor Teachers to reflect on the progress of the Pre-service Teacher and should be used</w:t>
      </w:r>
      <w:r w:rsidRPr="002A0A16">
        <w:rPr>
          <w:rFonts w:ascii="Aptos" w:hAnsi="Aptos" w:cs="Arial"/>
        </w:rPr>
        <w:t xml:space="preserve"> to provide relevant feedback and further comments in all areas, including the wellbeing of your Pre-service Teacher.  </w:t>
      </w:r>
      <w:r w:rsidRPr="002A0A16">
        <w:rPr>
          <w:rFonts w:ascii="Aptos" w:eastAsiaTheme="minorEastAsia" w:hAnsi="Aptos" w:cs="Arial"/>
          <w:kern w:val="24"/>
        </w:rPr>
        <w:t>The criteria are drawn from the Final Evaluation Form and provide an opportunity for Mentor Teachers to inform the assessment process.</w:t>
      </w:r>
    </w:p>
    <w:p w14:paraId="36638DD7" w14:textId="77777777" w:rsidR="00026F3A" w:rsidRPr="002A0A16" w:rsidRDefault="00026F3A" w:rsidP="00E660C2">
      <w:pPr>
        <w:ind w:left="-142"/>
        <w:rPr>
          <w:rFonts w:ascii="Aptos" w:hAnsi="Aptos" w:cs="Arial"/>
        </w:rPr>
      </w:pPr>
    </w:p>
    <w:p w14:paraId="24454361" w14:textId="68C35B7E" w:rsidR="00026F3A" w:rsidRPr="002A0A16" w:rsidRDefault="00026F3A" w:rsidP="00E660C2">
      <w:pPr>
        <w:ind w:left="-142"/>
        <w:rPr>
          <w:rFonts w:ascii="Aptos" w:hAnsi="Aptos" w:cs="Arial"/>
          <w:lang w:val="en"/>
        </w:rPr>
      </w:pPr>
      <w:r w:rsidRPr="002A0A16">
        <w:rPr>
          <w:rFonts w:ascii="Aptos" w:hAnsi="Aptos" w:cs="Arial"/>
          <w:lang w:val="en"/>
        </w:rPr>
        <w:t>We appreciate the expertise you bring to your role and your efforts in supporting our Professional Experience program.</w:t>
      </w:r>
    </w:p>
    <w:p w14:paraId="1036A4A7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  <w:lang w:val="en"/>
        </w:rPr>
      </w:pPr>
    </w:p>
    <w:p w14:paraId="1B5747ED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</w:p>
    <w:p w14:paraId="7E6F1DD8" w14:textId="6C2DED8A" w:rsidR="00026F3A" w:rsidRPr="002A0A16" w:rsidRDefault="00F414E9" w:rsidP="00E2535D">
      <w:pPr>
        <w:tabs>
          <w:tab w:val="left" w:pos="720"/>
        </w:tabs>
        <w:ind w:left="720"/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  <w:r>
        <w:rPr>
          <w:rFonts w:ascii="Aptos" w:eastAsiaTheme="minorEastAsia" w:hAnsi="Aptos" w:cs="Arial"/>
          <w:noProof/>
          <w:color w:val="7030A0"/>
          <w:kern w:val="24"/>
          <w:sz w:val="20"/>
          <w:szCs w:val="20"/>
        </w:rPr>
        <w:drawing>
          <wp:inline distT="0" distB="0" distL="0" distR="0" wp14:anchorId="398BCE40" wp14:editId="12DABA68">
            <wp:extent cx="5677535" cy="2400935"/>
            <wp:effectExtent l="0" t="0" r="0" b="0"/>
            <wp:docPr id="545697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4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8E401" w14:textId="77777777" w:rsidR="00026F3A" w:rsidRPr="002A0A16" w:rsidRDefault="00026F3A" w:rsidP="00E2535D">
      <w:pPr>
        <w:pStyle w:val="ListParagraph"/>
        <w:tabs>
          <w:tab w:val="left" w:pos="720"/>
        </w:tabs>
        <w:ind w:left="1440"/>
        <w:rPr>
          <w:rFonts w:ascii="Aptos" w:hAnsi="Aptos" w:cs="Arial"/>
        </w:rPr>
      </w:pPr>
    </w:p>
    <w:p w14:paraId="674C79ED" w14:textId="77777777" w:rsidR="003B0EF0" w:rsidRPr="002A0A16" w:rsidRDefault="003B0EF0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  <w:sz w:val="32"/>
        </w:rPr>
      </w:pPr>
      <w:r w:rsidRPr="002A0A16">
        <w:rPr>
          <w:rFonts w:ascii="Aptos" w:hAnsi="Aptos" w:cs="Arial"/>
          <w:b/>
          <w:sz w:val="32"/>
        </w:rPr>
        <w:lastRenderedPageBreak/>
        <w:t>MASTER OF TEACHING (PRIMARY)</w:t>
      </w:r>
    </w:p>
    <w:p w14:paraId="7BEE6D9C" w14:textId="77777777" w:rsidR="003B0EF0" w:rsidRPr="002A0A16" w:rsidRDefault="003B0EF0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  <w:sz w:val="32"/>
        </w:rPr>
      </w:pPr>
      <w:r w:rsidRPr="002A0A16">
        <w:rPr>
          <w:rFonts w:ascii="Aptos" w:hAnsi="Aptos" w:cs="Arial"/>
          <w:b/>
          <w:sz w:val="32"/>
        </w:rPr>
        <w:t>GRADUATE DIPLOMA OF TEACHING (PRIMARY)</w:t>
      </w:r>
    </w:p>
    <w:p w14:paraId="04EFE4D3" w14:textId="77777777" w:rsidR="003B0EF0" w:rsidRPr="002A0A16" w:rsidRDefault="003B0EF0" w:rsidP="00E2535D">
      <w:pPr>
        <w:tabs>
          <w:tab w:val="left" w:pos="720"/>
        </w:tabs>
        <w:ind w:left="720"/>
        <w:jc w:val="center"/>
        <w:rPr>
          <w:rFonts w:ascii="Aptos" w:hAnsi="Aptos" w:cs="Arial"/>
          <w:bCs/>
          <w:sz w:val="28"/>
        </w:rPr>
      </w:pPr>
      <w:r w:rsidRPr="002A0A16">
        <w:rPr>
          <w:rFonts w:ascii="Aptos" w:hAnsi="Aptos" w:cs="Arial"/>
          <w:bCs/>
          <w:sz w:val="28"/>
        </w:rPr>
        <w:t xml:space="preserve">WPL6215 MENTOR TEACHER CHECKLIST </w:t>
      </w:r>
    </w:p>
    <w:p w14:paraId="7D08C41A" w14:textId="77777777" w:rsidR="00B00207" w:rsidRPr="002A0A16" w:rsidRDefault="00B00207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  <w:sz w:val="28"/>
        </w:rPr>
      </w:pPr>
    </w:p>
    <w:p w14:paraId="1352A54E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</w:rPr>
      </w:pPr>
    </w:p>
    <w:p w14:paraId="649C5483" w14:textId="77777777" w:rsidR="00026F3A" w:rsidRPr="002A0A16" w:rsidRDefault="00026F3A" w:rsidP="00E660C2">
      <w:pPr>
        <w:ind w:left="-142"/>
        <w:rPr>
          <w:rFonts w:ascii="Aptos" w:hAnsi="Aptos" w:cs="Arial"/>
        </w:rPr>
      </w:pPr>
      <w:r w:rsidRPr="002A0A16">
        <w:rPr>
          <w:rFonts w:ascii="Aptos" w:hAnsi="Aptos" w:cs="Arial"/>
        </w:rPr>
        <w:t xml:space="preserve">Pre-service Teacher:  </w:t>
      </w:r>
      <w:r w:rsidRPr="002A0A16">
        <w:rPr>
          <w:rFonts w:ascii="Aptos" w:hAnsi="Aptos"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2A0A16">
        <w:rPr>
          <w:rFonts w:ascii="Aptos" w:hAnsi="Aptos" w:cs="Arial"/>
        </w:rPr>
        <w:instrText xml:space="preserve"> FORMTEXT </w:instrText>
      </w:r>
      <w:r w:rsidRPr="002A0A16">
        <w:rPr>
          <w:rFonts w:ascii="Aptos" w:hAnsi="Aptos" w:cs="Arial"/>
        </w:rPr>
      </w:r>
      <w:r w:rsidRPr="002A0A16">
        <w:rPr>
          <w:rFonts w:ascii="Aptos" w:hAnsi="Aptos" w:cs="Arial"/>
        </w:rPr>
        <w:fldChar w:fldCharType="separate"/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</w:rPr>
        <w:fldChar w:fldCharType="end"/>
      </w:r>
      <w:bookmarkEnd w:id="0"/>
      <w:r w:rsidRPr="002A0A16">
        <w:rPr>
          <w:rFonts w:ascii="Aptos" w:hAnsi="Aptos" w:cs="Arial"/>
        </w:rPr>
        <w:tab/>
        <w:t xml:space="preserve">Year level: </w:t>
      </w:r>
      <w:r w:rsidRPr="002A0A16">
        <w:rPr>
          <w:rFonts w:ascii="Aptos" w:hAnsi="Aptos"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2A0A16">
        <w:rPr>
          <w:rFonts w:ascii="Aptos" w:hAnsi="Aptos" w:cs="Arial"/>
        </w:rPr>
        <w:instrText xml:space="preserve"> FORMTEXT </w:instrText>
      </w:r>
      <w:r w:rsidRPr="002A0A16">
        <w:rPr>
          <w:rFonts w:ascii="Aptos" w:hAnsi="Aptos" w:cs="Arial"/>
        </w:rPr>
      </w:r>
      <w:r w:rsidRPr="002A0A16">
        <w:rPr>
          <w:rFonts w:ascii="Aptos" w:hAnsi="Aptos" w:cs="Arial"/>
        </w:rPr>
        <w:fldChar w:fldCharType="separate"/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</w:rPr>
        <w:fldChar w:fldCharType="end"/>
      </w:r>
      <w:bookmarkEnd w:id="1"/>
    </w:p>
    <w:p w14:paraId="5C6301C0" w14:textId="77777777" w:rsidR="00026F3A" w:rsidRPr="002A0A16" w:rsidRDefault="00026F3A" w:rsidP="00E660C2">
      <w:pPr>
        <w:ind w:left="-142"/>
        <w:rPr>
          <w:rFonts w:ascii="Aptos" w:hAnsi="Aptos" w:cs="Arial"/>
        </w:rPr>
      </w:pPr>
      <w:r w:rsidRPr="002A0A16">
        <w:rPr>
          <w:rFonts w:ascii="Aptos" w:hAnsi="Aptos" w:cs="Arial"/>
        </w:rPr>
        <w:t xml:space="preserve">       </w:t>
      </w:r>
    </w:p>
    <w:p w14:paraId="5D470C9F" w14:textId="77777777" w:rsidR="00026F3A" w:rsidRPr="002A0A16" w:rsidRDefault="00026F3A" w:rsidP="00E660C2">
      <w:pPr>
        <w:ind w:left="-142"/>
        <w:rPr>
          <w:rFonts w:ascii="Aptos" w:hAnsi="Aptos" w:cs="Arial"/>
        </w:rPr>
      </w:pPr>
      <w:r w:rsidRPr="002A0A16">
        <w:rPr>
          <w:rFonts w:ascii="Aptos" w:hAnsi="Aptos" w:cs="Arial"/>
        </w:rPr>
        <w:t xml:space="preserve">School: </w:t>
      </w:r>
      <w:r w:rsidRPr="002A0A16">
        <w:rPr>
          <w:rFonts w:ascii="Aptos" w:hAnsi="Aptos"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2A0A16">
        <w:rPr>
          <w:rFonts w:ascii="Aptos" w:hAnsi="Aptos" w:cs="Arial"/>
        </w:rPr>
        <w:instrText xml:space="preserve"> FORMTEXT </w:instrText>
      </w:r>
      <w:r w:rsidRPr="002A0A16">
        <w:rPr>
          <w:rFonts w:ascii="Aptos" w:hAnsi="Aptos" w:cs="Arial"/>
        </w:rPr>
      </w:r>
      <w:r w:rsidRPr="002A0A16">
        <w:rPr>
          <w:rFonts w:ascii="Aptos" w:hAnsi="Aptos" w:cs="Arial"/>
        </w:rPr>
        <w:fldChar w:fldCharType="separate"/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</w:rPr>
        <w:fldChar w:fldCharType="end"/>
      </w:r>
      <w:bookmarkEnd w:id="2"/>
      <w:r w:rsidRPr="002A0A16">
        <w:rPr>
          <w:rFonts w:ascii="Aptos" w:hAnsi="Aptos" w:cs="Arial"/>
        </w:rPr>
        <w:tab/>
        <w:t xml:space="preserve">    Mentor Teacher: </w:t>
      </w:r>
      <w:r w:rsidRPr="002A0A16">
        <w:rPr>
          <w:rFonts w:ascii="Aptos" w:hAnsi="Aptos"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2A0A16">
        <w:rPr>
          <w:rFonts w:ascii="Aptos" w:hAnsi="Aptos" w:cs="Arial"/>
        </w:rPr>
        <w:instrText xml:space="preserve"> FORMTEXT </w:instrText>
      </w:r>
      <w:r w:rsidRPr="002A0A16">
        <w:rPr>
          <w:rFonts w:ascii="Aptos" w:hAnsi="Aptos" w:cs="Arial"/>
        </w:rPr>
      </w:r>
      <w:r w:rsidRPr="002A0A16">
        <w:rPr>
          <w:rFonts w:ascii="Aptos" w:hAnsi="Aptos" w:cs="Arial"/>
        </w:rPr>
        <w:fldChar w:fldCharType="separate"/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</w:rPr>
        <w:fldChar w:fldCharType="end"/>
      </w:r>
      <w:bookmarkEnd w:id="3"/>
    </w:p>
    <w:p w14:paraId="09BC22DB" w14:textId="77777777" w:rsidR="00026F3A" w:rsidRPr="002A0A16" w:rsidRDefault="00026F3A" w:rsidP="00E660C2">
      <w:pPr>
        <w:ind w:left="-142"/>
        <w:rPr>
          <w:rFonts w:ascii="Aptos" w:hAnsi="Aptos" w:cs="Arial"/>
        </w:rPr>
      </w:pPr>
    </w:p>
    <w:p w14:paraId="1191DF0A" w14:textId="77777777" w:rsidR="00026F3A" w:rsidRPr="002A0A16" w:rsidRDefault="00026F3A" w:rsidP="00E660C2">
      <w:pPr>
        <w:ind w:left="-142"/>
        <w:rPr>
          <w:rFonts w:ascii="Aptos" w:hAnsi="Aptos" w:cs="Arial"/>
          <w:szCs w:val="22"/>
        </w:rPr>
      </w:pPr>
      <w:r w:rsidRPr="002A0A16">
        <w:rPr>
          <w:rFonts w:ascii="Aptos" w:hAnsi="Aptos" w:cs="Arial"/>
          <w:szCs w:val="22"/>
        </w:rPr>
        <w:t>Please indicate the Pre-service Teacher’s progress in each of the following:</w:t>
      </w:r>
    </w:p>
    <w:p w14:paraId="24262DF2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  <w:szCs w:val="22"/>
        </w:rPr>
      </w:pPr>
    </w:p>
    <w:p w14:paraId="67BD4FF0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  <w:sz w:val="12"/>
          <w:szCs w:val="12"/>
        </w:rPr>
      </w:pPr>
    </w:p>
    <w:tbl>
      <w:tblPr>
        <w:tblStyle w:val="TableGrid"/>
        <w:tblW w:w="103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2A0A16" w14:paraId="3018A116" w14:textId="77777777" w:rsidTr="00E660C2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4B09EC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6C8040B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2500C57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3F6201F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43B4025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18A7B478" w14:textId="77777777" w:rsidTr="00E660C2">
        <w:trPr>
          <w:trHeight w:val="3129"/>
        </w:trPr>
        <w:tc>
          <w:tcPr>
            <w:tcW w:w="7650" w:type="dxa"/>
          </w:tcPr>
          <w:p w14:paraId="3BE89412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64855087" w14:textId="77777777" w:rsidR="00026F3A" w:rsidRPr="002A0A16" w:rsidRDefault="00026F3A" w:rsidP="00E2535D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Adapting learning experiences to respond to the physical, social and intellectual needs of students.</w:t>
            </w:r>
          </w:p>
          <w:p w14:paraId="696F2AA6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  <w:r w:rsidRPr="002A0A16">
              <w:rPr>
                <w:rFonts w:ascii="Aptos" w:hAnsi="Aptos" w:cs="Arial"/>
              </w:rPr>
              <w:t xml:space="preserve"> </w:t>
            </w:r>
          </w:p>
          <w:p w14:paraId="68C419D0" w14:textId="77777777" w:rsidR="00026F3A" w:rsidRPr="002A0A16" w:rsidRDefault="00026F3A" w:rsidP="00E2535D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teaching strategies that are responsive to the cultural, linguistic, religious and socioeconomic backgrounds of students.</w:t>
            </w:r>
          </w:p>
          <w:p w14:paraId="461F35E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3663A3A1" w14:textId="77777777" w:rsidR="00026F3A" w:rsidRPr="002A0A16" w:rsidRDefault="00026F3A" w:rsidP="00E2535D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Differentiating teaching to meet the individual learning needs of students.</w:t>
            </w:r>
          </w:p>
          <w:p w14:paraId="2789209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  <w:r w:rsidRPr="002A0A16">
              <w:rPr>
                <w:rFonts w:ascii="Aptos" w:hAnsi="Aptos" w:cs="Arial"/>
              </w:rPr>
              <w:t xml:space="preserve"> </w:t>
            </w:r>
          </w:p>
          <w:p w14:paraId="52B53207" w14:textId="77777777" w:rsidR="00026F3A" w:rsidRPr="002A0A16" w:rsidRDefault="00026F3A" w:rsidP="00E2535D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Incorporating strategies to support students with disabilities.</w:t>
            </w:r>
          </w:p>
          <w:p w14:paraId="0C4D0E3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0326F507" w14:textId="77777777" w:rsidR="00026F3A" w:rsidRPr="002A0A16" w:rsidRDefault="00026F3A" w:rsidP="00E2535D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strategies that are responsive to the needs of Aboriginal and Torres Strait Islander students as appropriate.</w:t>
            </w:r>
          </w:p>
          <w:p w14:paraId="0892C4F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019C07A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59DDCDF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4"/>
          </w:p>
          <w:p w14:paraId="2D349FC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56E1B80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C5CF91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5"/>
          </w:p>
          <w:p w14:paraId="05CCFBC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23E447B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079F9DA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6"/>
          </w:p>
          <w:p w14:paraId="116F102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6CCB091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7"/>
          </w:p>
          <w:p w14:paraId="4427E92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A277EE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683CAE5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7AFA6AC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9"/>
          </w:p>
          <w:p w14:paraId="73DEF5D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B8AE12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29EC3BC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0"/>
          </w:p>
          <w:p w14:paraId="66BD49D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06C7423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2544ABF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1"/>
          </w:p>
          <w:p w14:paraId="56854CF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52E56DD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2"/>
          </w:p>
          <w:p w14:paraId="46B415C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5B4DF2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06E246F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31C9637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5F9E87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2F579FA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F93B62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0BF1D9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EDF825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0F977AD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150C8C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53341E8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18370B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A87F03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4C18A3F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6855FC3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5B89AA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611AAA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7ECC5BB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0E6C11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2F8B3C5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0B96C86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292BA8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420A711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5A28A9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67AAA5C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026F3A" w:rsidRPr="002A0A16" w14:paraId="7E2EFA79" w14:textId="77777777" w:rsidTr="00E660C2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74C310E5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A6C0EF5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 xml:space="preserve">Not Evident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E86D141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35167505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9940274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7F95710F" w14:textId="77777777" w:rsidTr="00E660C2">
        <w:trPr>
          <w:trHeight w:val="3316"/>
        </w:trPr>
        <w:tc>
          <w:tcPr>
            <w:tcW w:w="7650" w:type="dxa"/>
          </w:tcPr>
          <w:p w14:paraId="6B4BE818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5A13CF89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content knowledge and concepts to structure teaching and learning.</w:t>
            </w:r>
          </w:p>
          <w:p w14:paraId="450DAD7C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38C54B69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Organising and sequencing content.</w:t>
            </w:r>
          </w:p>
          <w:p w14:paraId="03EABB10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5F1705F7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Planning for learning using appropriate curriculum, assessment and reporting guidelines.</w:t>
            </w:r>
          </w:p>
          <w:p w14:paraId="114CB491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46B7DE5D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Integrating literacy and numeracy across learning areas.</w:t>
            </w:r>
          </w:p>
          <w:p w14:paraId="16DA7EC3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573DC4AC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Implementing ICT to expand learning opportunities for students.</w:t>
            </w:r>
          </w:p>
          <w:p w14:paraId="77AEDF69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0ABDB2B0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Building respect for Indigenous and non-Indigenous Australian histories, culture and languages.</w:t>
            </w:r>
          </w:p>
          <w:p w14:paraId="2A7CC103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0F0556F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5AE661D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344C86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10C8F9F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929B3A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1FDDAF0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4"/>
          </w:p>
          <w:p w14:paraId="168FD96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27946A6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3C2184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4829499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2F9B0E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70044F7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069F91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2C87199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55EC9A8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0F1187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6C455F6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C6902B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23996D9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5"/>
          </w:p>
          <w:p w14:paraId="500ED8A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649B715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A57E03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5840532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6C2BE1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680401D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CC6EAB1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8" w:type="dxa"/>
          </w:tcPr>
          <w:p w14:paraId="76268FD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406941F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113606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7F65ABC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A7AD34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5507D4E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87FB63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467DAE4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E9394E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5EC4948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68399E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71B3DAA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BD736A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2A59126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3624539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AA85F1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1855B46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AF6973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511474A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8CCB3D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001C124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FF5F91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2A61FC9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C24F4A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00CB119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96EED62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</w:tr>
    </w:tbl>
    <w:p w14:paraId="231F5B74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/>
        </w:rPr>
      </w:pPr>
      <w:r w:rsidRPr="002A0A16">
        <w:rPr>
          <w:rFonts w:ascii="Aptos" w:hAnsi="Aptos"/>
        </w:rPr>
        <w:br w:type="page"/>
      </w:r>
    </w:p>
    <w:tbl>
      <w:tblPr>
        <w:tblStyle w:val="TableGrid"/>
        <w:tblW w:w="103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2A0A16" w14:paraId="5007D76B" w14:textId="77777777" w:rsidTr="00E660C2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042AEA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BEF0836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C1AB1BE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5721B3B8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2F870B0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637D34A2" w14:textId="77777777" w:rsidTr="00E660C2">
        <w:trPr>
          <w:trHeight w:val="4226"/>
        </w:trPr>
        <w:tc>
          <w:tcPr>
            <w:tcW w:w="7650" w:type="dxa"/>
          </w:tcPr>
          <w:p w14:paraId="57E008A6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48B8ADE8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Setting challenging goals that consider student characteristics and abilities.</w:t>
            </w:r>
          </w:p>
          <w:p w14:paraId="6FF482C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124B1DC3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Structuring experiences and content in a sequential manner.</w:t>
            </w:r>
          </w:p>
          <w:p w14:paraId="66C17E4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28176695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 xml:space="preserve">Engaging students by using a variety of teaching strategies and resources, including ICT. </w:t>
            </w:r>
          </w:p>
          <w:p w14:paraId="24C7195A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05246685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appropriate verbal, non-verbal and written communication skills.</w:t>
            </w:r>
          </w:p>
          <w:p w14:paraId="607DA11B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4E9A69C4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appropriate questioning strategies.</w:t>
            </w:r>
          </w:p>
          <w:p w14:paraId="14D85FB2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4BDBDAD3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Displaying the flexibility to adapt plans during learning experiences.</w:t>
            </w:r>
          </w:p>
          <w:p w14:paraId="4C669C1B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177F8E47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various strategies to evaluate the teaching program to improve student learning.</w:t>
            </w:r>
          </w:p>
          <w:p w14:paraId="138204CD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7DFED920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34DCAAB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3848D0C4" w14:textId="37A4CCCF" w:rsidR="00026F3A" w:rsidRPr="002A0A16" w:rsidRDefault="00026F3A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C7DC46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FE444A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532BE04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52D4B4CD" w14:textId="0B0F0C39" w:rsidR="00026F3A" w:rsidRPr="002A0A16" w:rsidRDefault="00026F3A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528F3F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C002F13" w14:textId="585C67BB" w:rsidR="00026F3A" w:rsidRPr="00D576D3" w:rsidRDefault="00026F3A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E1AD4E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665819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500D146" w14:textId="62471A2C" w:rsidR="00026F3A" w:rsidRPr="002A0A16" w:rsidRDefault="00026F3A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B69218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6"/>
          </w:p>
          <w:p w14:paraId="5B3718B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BBD2AC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56097CD7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45071687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BF80B6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5D9C6B5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7EA8DD40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2F3CD5BD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BE0864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F8D4595" w14:textId="77777777" w:rsidR="00D576D3" w:rsidRPr="00D576D3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9B370D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3FDEBB6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F4870A5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9164760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6BD1B1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1CA634BE" w14:textId="7FC647CE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4124D28C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3CAE2152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F41262B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1624898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3287A43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18B2D5C1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FBF05F3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E53F947" w14:textId="77777777" w:rsidR="00D576D3" w:rsidRPr="00D576D3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68F119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9A39D28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4D101BD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13C9351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BEC543B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321BB4A5" w14:textId="2468320D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33EE2B6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5304B15D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6152289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3DAD53C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1D333531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508C5CD6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3D254E3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70F4575" w14:textId="77777777" w:rsidR="00D576D3" w:rsidRPr="00D576D3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FE86DC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2C91235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6CC790F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D4D0D50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004A03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44A75BE5" w14:textId="1C840679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026F3A" w:rsidRPr="002A0A16" w14:paraId="0A8627E9" w14:textId="77777777" w:rsidTr="00E660C2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5591FE3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7293D07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4170F28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3AD54A9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B95BD27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2F40BB19" w14:textId="77777777" w:rsidTr="00E660C2">
        <w:trPr>
          <w:trHeight w:val="3707"/>
        </w:trPr>
        <w:tc>
          <w:tcPr>
            <w:tcW w:w="7650" w:type="dxa"/>
          </w:tcPr>
          <w:p w14:paraId="57B5C599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736A6202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Identifying strategies that promote student engagement and participation in learning.</w:t>
            </w:r>
          </w:p>
          <w:p w14:paraId="533EE85A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2F64A7D4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Organising, allocating and managing time, resources and physical space.</w:t>
            </w:r>
          </w:p>
          <w:p w14:paraId="43872F68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343275E2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Giving clear and appropriate directions.</w:t>
            </w:r>
          </w:p>
          <w:p w14:paraId="0EE1356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70CB2D4C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Maintaining routines and procedures that guide student behaviour.</w:t>
            </w:r>
          </w:p>
          <w:p w14:paraId="3D95BE3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34AFE6EE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Responding appropriately to challenging behaviour.</w:t>
            </w:r>
          </w:p>
          <w:p w14:paraId="5B3AF7D9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0043334D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szCs w:val="24"/>
              </w:rPr>
            </w:pPr>
            <w:r w:rsidRPr="002A0A16">
              <w:rPr>
                <w:rFonts w:ascii="Aptos" w:hAnsi="Aptos" w:cs="Arial"/>
                <w:szCs w:val="24"/>
              </w:rPr>
              <w:t>Supporting student well-being and safety.</w:t>
            </w:r>
          </w:p>
          <w:p w14:paraId="2D13C0E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69DD2787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  <w:szCs w:val="24"/>
              </w:rPr>
              <w:t>Demonstrating awareness of ethical issues and teacher responsibilities surrounding the use of ICT with students</w:t>
            </w:r>
            <w:r w:rsidRPr="002A0A16">
              <w:rPr>
                <w:rFonts w:ascii="Aptos" w:hAnsi="Aptos" w:cs="Arial"/>
                <w:sz w:val="24"/>
                <w:szCs w:val="24"/>
              </w:rPr>
              <w:t>.</w:t>
            </w:r>
          </w:p>
          <w:p w14:paraId="64424FB1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EA9D63F" w14:textId="77777777" w:rsidR="00026F3A" w:rsidRPr="002A0A16" w:rsidRDefault="00026F3A" w:rsidP="00E2535D">
            <w:pPr>
              <w:tabs>
                <w:tab w:val="left" w:pos="720"/>
              </w:tabs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48D25C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35EFE72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4F83165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2FDAFC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94DFFE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05FE04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92B813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50A20F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10A027E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B26D5C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BE31FF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34EDC7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636D8E5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CFB4F4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2725F428" w14:textId="77777777" w:rsidR="00D576D3" w:rsidRPr="002A0A16" w:rsidRDefault="00D576D3" w:rsidP="00E2535D">
            <w:pPr>
              <w:tabs>
                <w:tab w:val="left" w:pos="720"/>
              </w:tabs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6147CB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0B02798A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78FD67F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C8B5257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7E2B02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E8C3B6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74D0C998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8D2B5DF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1697E3FC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C12085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AD62075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3A80D35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210F88E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0681FBE" w14:textId="6C03561D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72964D24" w14:textId="77777777" w:rsidR="00D576D3" w:rsidRPr="002A0A16" w:rsidRDefault="00D576D3" w:rsidP="00E2535D">
            <w:pPr>
              <w:tabs>
                <w:tab w:val="left" w:pos="720"/>
              </w:tabs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B1A4ABA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0AB183BC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571785AF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C7061D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3E674C9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BF195D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1E0D5AC7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16054B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679DE051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EB37159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510342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9AEA22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4B906D8A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2A07F7B4" w14:textId="7EC73520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9602346" w14:textId="77777777" w:rsidR="00D576D3" w:rsidRPr="002A0A16" w:rsidRDefault="00D576D3" w:rsidP="00E2535D">
            <w:pPr>
              <w:tabs>
                <w:tab w:val="left" w:pos="720"/>
              </w:tabs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835E9A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7509DFA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1AC96D85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C7B37CC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E185497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67209A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3FE8717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35554AB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B9E02AF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7D9AFE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053DA023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8351E2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18D39EC8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A9B34AD" w14:textId="097F30DB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</w:tr>
    </w:tbl>
    <w:p w14:paraId="6156776F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/>
        </w:rPr>
      </w:pPr>
      <w:r w:rsidRPr="002A0A16">
        <w:rPr>
          <w:rFonts w:ascii="Aptos" w:hAnsi="Aptos"/>
        </w:rPr>
        <w:br w:type="page"/>
      </w:r>
    </w:p>
    <w:tbl>
      <w:tblPr>
        <w:tblStyle w:val="TableGrid"/>
        <w:tblW w:w="103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2A0A16" w14:paraId="637CEC4F" w14:textId="77777777" w:rsidTr="00E2535D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D30D6D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5AF8139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8FD569B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9F02531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CF9B13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066B83E8" w14:textId="77777777" w:rsidTr="00E2535D">
        <w:tc>
          <w:tcPr>
            <w:tcW w:w="7650" w:type="dxa"/>
          </w:tcPr>
          <w:p w14:paraId="4A828CAF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0D5BE454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informal and formal strategies relevant to planned learning experiences and intended goals.</w:t>
            </w:r>
          </w:p>
          <w:p w14:paraId="19531A53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24259149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Providing clear feedback to students in a timely manner.</w:t>
            </w:r>
          </w:p>
          <w:p w14:paraId="50435AA9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42F9E7A0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Making consistent and comparable judgements.</w:t>
            </w:r>
          </w:p>
          <w:p w14:paraId="0837C3FD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5E6672BC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assessment data to modify teaching.</w:t>
            </w:r>
          </w:p>
          <w:p w14:paraId="1B4C8E7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6302EC02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Keeping appropriate records of student achievement.</w:t>
            </w:r>
          </w:p>
          <w:p w14:paraId="0224F514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5EDAA667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Providing feedback to parents or carers and assisting in reporting on student achievement.</w:t>
            </w:r>
          </w:p>
          <w:p w14:paraId="052EA8B9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A0B698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88DBB91" w14:textId="6BA0F15C" w:rsidR="00026F3A" w:rsidRPr="002A0A16" w:rsidRDefault="00026F3A" w:rsidP="00E2535D">
            <w:pPr>
              <w:tabs>
                <w:tab w:val="left" w:pos="720"/>
              </w:tabs>
              <w:spacing w:after="18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0618CC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963A09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E148DF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596C65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4431B3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5D780E9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61D5334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B1D75B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4439295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FF4F71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3B7A4B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737C4C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18498CD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596C345E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2721D4AA" w14:textId="77777777" w:rsidR="008F5BDB" w:rsidRPr="002A0A16" w:rsidRDefault="008F5BDB" w:rsidP="00E2535D">
            <w:pPr>
              <w:tabs>
                <w:tab w:val="left" w:pos="720"/>
              </w:tabs>
              <w:spacing w:after="18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7E8416B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422808A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AA9D95E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104BD92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DE95C62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0C8A0D59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72EB87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667A2B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10DA3F7E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1FC285AA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48E89C7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6B48418D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0A22BC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8" w:type="dxa"/>
          </w:tcPr>
          <w:p w14:paraId="7A770FA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4A029C6" w14:textId="77777777" w:rsidR="008F5BDB" w:rsidRPr="002A0A16" w:rsidRDefault="008F5BDB" w:rsidP="00E2535D">
            <w:pPr>
              <w:tabs>
                <w:tab w:val="left" w:pos="720"/>
              </w:tabs>
              <w:spacing w:after="18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F6F5C1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E2C729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A34BFFC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4B5D1C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E3DB813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50CBA99C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036B77D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E2A0CE1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6E3CDEBD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039F20C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A0773BA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AEF775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3828BD0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425B593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57A1FCB" w14:textId="77777777" w:rsidR="008F5BDB" w:rsidRPr="002A0A16" w:rsidRDefault="008F5BDB" w:rsidP="00E2535D">
            <w:pPr>
              <w:tabs>
                <w:tab w:val="left" w:pos="720"/>
              </w:tabs>
              <w:spacing w:after="18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9228AE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3D37D02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1395B56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071ACB0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3FAA97E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1244FA2D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B3E5B0C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237DF3C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547BCEA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CB3859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E185F5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080EB85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DF2CB3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</w:tr>
      <w:tr w:rsidR="00026F3A" w:rsidRPr="002A0A16" w14:paraId="2B24878D" w14:textId="77777777" w:rsidTr="00E2535D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5B01D37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05DC131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7C93218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C938C87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382C74C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425333B6" w14:textId="77777777" w:rsidTr="00E2535D">
        <w:tc>
          <w:tcPr>
            <w:tcW w:w="7650" w:type="dxa"/>
            <w:shd w:val="clear" w:color="auto" w:fill="FFFFFF" w:themeFill="background1"/>
          </w:tcPr>
          <w:p w14:paraId="3370F701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color w:val="000000"/>
                <w:sz w:val="12"/>
                <w:szCs w:val="12"/>
              </w:rPr>
            </w:pPr>
          </w:p>
          <w:p w14:paraId="0FC09F7B" w14:textId="77777777" w:rsidR="00026F3A" w:rsidRPr="002A0A16" w:rsidRDefault="00026F3A" w:rsidP="00E2535D">
            <w:pPr>
              <w:pStyle w:val="ListParagraph"/>
              <w:numPr>
                <w:ilvl w:val="0"/>
                <w:numId w:val="38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6BB2FB69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4C63E128" w14:textId="77777777" w:rsidR="00026F3A" w:rsidRPr="002A0A16" w:rsidRDefault="00026F3A" w:rsidP="00E2535D">
            <w:pPr>
              <w:pStyle w:val="ListParagraph"/>
              <w:numPr>
                <w:ilvl w:val="0"/>
                <w:numId w:val="38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2EC198AB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540AA97E" w14:textId="77777777" w:rsidR="00026F3A" w:rsidRPr="002A0A16" w:rsidRDefault="00026F3A" w:rsidP="00E2535D">
            <w:pPr>
              <w:pStyle w:val="ListParagraph"/>
              <w:numPr>
                <w:ilvl w:val="0"/>
                <w:numId w:val="38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38152AA7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1F122761" w14:textId="77777777" w:rsidR="00026F3A" w:rsidRPr="002A0A16" w:rsidRDefault="00026F3A" w:rsidP="00E2535D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2A0A16">
              <w:rPr>
                <w:rFonts w:ascii="Aptos" w:hAnsi="Aptos" w:cs="Arial"/>
                <w:color w:val="000000"/>
                <w:sz w:val="18"/>
                <w:szCs w:val="18"/>
              </w:rPr>
              <w:t xml:space="preserve"> </w:t>
            </w:r>
          </w:p>
          <w:p w14:paraId="167D7E7F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6A81D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7C03D55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A1B77D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4AD05C4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3670D0FB" w14:textId="77777777" w:rsidR="00026F3A" w:rsidRPr="002A0A16" w:rsidRDefault="00026F3A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258810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310E718F" w14:textId="43105843" w:rsidR="00026F3A" w:rsidRPr="002A0A16" w:rsidRDefault="00026F3A" w:rsidP="00E2535D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2273BC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62C8641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12B9A3" w14:textId="77777777" w:rsidR="00A8102E" w:rsidRPr="002A0A16" w:rsidRDefault="00A8102E" w:rsidP="00E2535D">
            <w:pPr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1968A006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DCFB8C1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04EFB542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7B096317" w14:textId="77777777" w:rsidR="00A8102E" w:rsidRPr="002A0A16" w:rsidRDefault="00A8102E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22B5973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413606D" w14:textId="77777777" w:rsidR="00A8102E" w:rsidRPr="002A0A16" w:rsidRDefault="00A8102E" w:rsidP="00E2535D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66712A9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4FFB473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45E5016" w14:textId="77777777" w:rsidR="00A8102E" w:rsidRPr="002A0A16" w:rsidRDefault="00A8102E" w:rsidP="00E2535D">
            <w:pPr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513321C0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1A2A0B6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46FC376A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54E6BA6B" w14:textId="77777777" w:rsidR="00A8102E" w:rsidRPr="002A0A16" w:rsidRDefault="00A8102E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28A7DB4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6052C46" w14:textId="77777777" w:rsidR="00A8102E" w:rsidRPr="002A0A16" w:rsidRDefault="00A8102E" w:rsidP="00E2535D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F8030A8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8F2091B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D127B2" w14:textId="77777777" w:rsidR="00A8102E" w:rsidRPr="002A0A16" w:rsidRDefault="00A8102E" w:rsidP="00E2535D">
            <w:pPr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38ECE61A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34458D2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20106747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3056D35B" w14:textId="77777777" w:rsidR="00A8102E" w:rsidRPr="002A0A16" w:rsidRDefault="00A8102E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DF70541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891551F" w14:textId="77777777" w:rsidR="00A8102E" w:rsidRPr="002A0A16" w:rsidRDefault="00A8102E" w:rsidP="00E2535D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A7B5D2D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E70394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026F3A" w:rsidRPr="002A0A16" w14:paraId="568955E6" w14:textId="77777777" w:rsidTr="00E2535D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CF3A6CF" w14:textId="5F3A5E03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A5316EE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0A3B074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2B5460F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F4D60D9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21873438" w14:textId="77777777" w:rsidTr="00E2535D">
        <w:tc>
          <w:tcPr>
            <w:tcW w:w="7650" w:type="dxa"/>
            <w:shd w:val="clear" w:color="auto" w:fill="FFFFFF" w:themeFill="background1"/>
          </w:tcPr>
          <w:p w14:paraId="6DB14D11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color w:val="000000"/>
                <w:sz w:val="12"/>
                <w:szCs w:val="12"/>
              </w:rPr>
            </w:pPr>
          </w:p>
          <w:p w14:paraId="45E67053" w14:textId="77777777" w:rsidR="00026F3A" w:rsidRPr="002A0A16" w:rsidRDefault="00026F3A" w:rsidP="00E2535D">
            <w:pPr>
              <w:pStyle w:val="ListParagraph"/>
              <w:numPr>
                <w:ilvl w:val="0"/>
                <w:numId w:val="40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Applying the key principles described in codes of ethics and conduct for the teaching profession.</w:t>
            </w:r>
          </w:p>
          <w:p w14:paraId="346FF067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45666780" w14:textId="77777777" w:rsidR="00026F3A" w:rsidRPr="002A0A16" w:rsidRDefault="00026F3A" w:rsidP="00E2535D">
            <w:pPr>
              <w:pStyle w:val="ListParagraph"/>
              <w:numPr>
                <w:ilvl w:val="0"/>
                <w:numId w:val="40"/>
              </w:numPr>
              <w:tabs>
                <w:tab w:val="left" w:pos="720"/>
              </w:tabs>
              <w:spacing w:before="80"/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049D694D" w14:textId="77777777" w:rsidR="00026F3A" w:rsidRPr="002A0A16" w:rsidRDefault="00026F3A" w:rsidP="00E2535D">
            <w:pPr>
              <w:tabs>
                <w:tab w:val="left" w:pos="720"/>
              </w:tabs>
              <w:spacing w:before="80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25DD739C" w14:textId="77777777" w:rsidR="00026F3A" w:rsidRPr="002A0A16" w:rsidRDefault="00026F3A" w:rsidP="00E2535D">
            <w:pPr>
              <w:pStyle w:val="ListParagraph"/>
              <w:numPr>
                <w:ilvl w:val="0"/>
                <w:numId w:val="40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sz w:val="24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3BA8E9D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A1F7921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  <w:p w14:paraId="0476BE4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A6E9B1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040670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1BDF8D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B6B467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D7A97B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31A737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  <w:p w14:paraId="68CD447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1DF175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  <w:p w14:paraId="03C50FDE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9FE5C84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E2FF583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0EAA052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4153BD7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3DA5569C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AF87EA9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  <w:p w14:paraId="4AC955A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FB5FBFF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  <w:p w14:paraId="23912DA5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390DBC6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374C03B0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A3638B9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D2AFD7B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54B1D4B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DAF9644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  <w:p w14:paraId="53275284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EF30CA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  <w:p w14:paraId="102F7D64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8EA2E2A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1AF9A3A7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607FF74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BDFF16A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93D351E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C2B8FEC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  <w:p w14:paraId="37004C98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5AEB0961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/>
        </w:rPr>
      </w:pPr>
      <w:r w:rsidRPr="002A0A16">
        <w:rPr>
          <w:rFonts w:ascii="Aptos" w:hAnsi="Aptos"/>
        </w:rPr>
        <w:br w:type="page"/>
      </w:r>
    </w:p>
    <w:tbl>
      <w:tblPr>
        <w:tblStyle w:val="TableGrid"/>
        <w:tblW w:w="103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026F3A" w:rsidRPr="002A0A16" w14:paraId="2B261BB6" w14:textId="77777777" w:rsidTr="00E2535D">
        <w:trPr>
          <w:trHeight w:val="1119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D3C18F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spacing w:before="120"/>
              <w:ind w:hanging="720"/>
              <w:rPr>
                <w:rFonts w:ascii="Aptos" w:hAnsi="Aptos" w:cs="Arial"/>
                <w:b/>
              </w:rPr>
            </w:pPr>
            <w:r w:rsidRPr="002A0A16">
              <w:rPr>
                <w:rFonts w:ascii="Aptos" w:hAnsi="Aptos"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7B52CF8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C8AEB66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875A8EF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4DE9C7C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22651C70" w14:textId="77777777" w:rsidTr="00E2535D">
        <w:tc>
          <w:tcPr>
            <w:tcW w:w="7650" w:type="dxa"/>
            <w:shd w:val="clear" w:color="auto" w:fill="FFFFFF" w:themeFill="background1"/>
          </w:tcPr>
          <w:p w14:paraId="7001E6B6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13FCCCE8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szCs w:val="18"/>
              </w:rPr>
            </w:pPr>
            <w:r w:rsidRPr="002A0A16">
              <w:rPr>
                <w:rFonts w:ascii="Aptos" w:hAnsi="Aptos" w:cs="Arial"/>
                <w:szCs w:val="18"/>
              </w:rPr>
              <w:t>Fostering positive relationships and respect for all students.</w:t>
            </w:r>
          </w:p>
          <w:p w14:paraId="644D8C43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0E0AD816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spacing w:before="80"/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Showing respect for the ethos of the school and its values.</w:t>
            </w:r>
          </w:p>
          <w:p w14:paraId="51106D21" w14:textId="77777777" w:rsidR="00026F3A" w:rsidRPr="002A0A16" w:rsidRDefault="00026F3A" w:rsidP="00E2535D">
            <w:pPr>
              <w:tabs>
                <w:tab w:val="left" w:pos="720"/>
              </w:tabs>
              <w:spacing w:before="80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7E375A1C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Displaying initiative and enthusiasm in the classroom.</w:t>
            </w:r>
          </w:p>
          <w:p w14:paraId="2C88DD2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199A150A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Demonstrating a professional standard in all written communication.</w:t>
            </w:r>
          </w:p>
          <w:p w14:paraId="4725E69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140D07E7" w14:textId="5696142E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 xml:space="preserve">Organising Professional </w:t>
            </w:r>
            <w:r w:rsidR="00CE6DC1" w:rsidRPr="002A0A16">
              <w:rPr>
                <w:rFonts w:ascii="Aptos" w:hAnsi="Aptos" w:cs="Arial"/>
                <w:color w:val="000000"/>
                <w:szCs w:val="18"/>
              </w:rPr>
              <w:t>Experience</w:t>
            </w:r>
            <w:r w:rsidRPr="002A0A16">
              <w:rPr>
                <w:rFonts w:ascii="Aptos" w:hAnsi="Aptos" w:cs="Arial"/>
                <w:color w:val="000000"/>
                <w:szCs w:val="18"/>
              </w:rPr>
              <w:t xml:space="preserve"> documentation appropriately.</w:t>
            </w:r>
          </w:p>
          <w:p w14:paraId="52F4EDDA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1955A23C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Meeting requirements for timely submission of teaching plans and documentation.</w:t>
            </w:r>
          </w:p>
          <w:p w14:paraId="053D89B4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24D870D2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Collaborating with Mentor Teacher to share professional duties.</w:t>
            </w:r>
          </w:p>
          <w:p w14:paraId="1E6CE522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529F0FB5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sz w:val="24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Maintaining a professional standard in conduct, dress, grooming, punctuality and reliability.</w:t>
            </w:r>
          </w:p>
          <w:p w14:paraId="3B2A8219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CDCFC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AA8BED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6AE04C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0CF991B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730DAE95" w14:textId="407060AA" w:rsidR="00026F3A" w:rsidRPr="00E2535D" w:rsidRDefault="00026F3A" w:rsidP="00E660C2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EEF907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786660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A04B59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1B751B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10C7076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E73515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6904FB9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7F344FB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4E29EA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54ED6D0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37C386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3F8D7EB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3244345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D99987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A24C3B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95358F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D88B400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006E4DA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22A5B7A4" w14:textId="77777777" w:rsidR="00E660C2" w:rsidRPr="00E2535D" w:rsidRDefault="00E660C2" w:rsidP="00E660C2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A82DC5B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94C62DE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279ABAD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0BBDB33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31D4F4B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1BCEB5E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579E5BA6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712EDBB9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DB0420B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5DE260F5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0AE8359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51F1E032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732C976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66830E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1B0A74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C6CE938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93BE474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39B8318C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6A51A7EA" w14:textId="77777777" w:rsidR="00E660C2" w:rsidRPr="00E2535D" w:rsidRDefault="00E660C2" w:rsidP="00E660C2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9A3B6F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8AEFE5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6C603CEC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30E2A89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1182ACE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D2FD94E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0FB078CE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001726CB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337F6D1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50464D3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49CE349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1C86014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3F1AC325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F126CC2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5DC4F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115A3CE2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DDE5509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6571172E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3E93228B" w14:textId="77777777" w:rsidR="00E660C2" w:rsidRPr="00E2535D" w:rsidRDefault="00E660C2" w:rsidP="00E660C2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DA0F860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365587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1FF7BB0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138DA18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6D13854F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0EE298D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6BBCD7D1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6B065B6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83AC976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024FA59D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4912152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0EB823DB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944439A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3C11C3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</w:tr>
      <w:tr w:rsidR="00026F3A" w:rsidRPr="002A0A16" w14:paraId="657BA8A9" w14:textId="77777777" w:rsidTr="00E2535D">
        <w:trPr>
          <w:trHeight w:val="592"/>
        </w:trPr>
        <w:tc>
          <w:tcPr>
            <w:tcW w:w="10344" w:type="dxa"/>
            <w:gridSpan w:val="5"/>
          </w:tcPr>
          <w:p w14:paraId="1C00CB15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t xml:space="preserve">Comment: </w:t>
            </w: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8" w:name="Text7"/>
            <w:r w:rsidRPr="002A0A16">
              <w:rPr>
                <w:rFonts w:ascii="Aptos" w:hAnsi="Aptos" w:cs="Arial"/>
                <w:szCs w:val="22"/>
              </w:rPr>
              <w:instrText xml:space="preserve"> FORMTEXT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noProof/>
                <w:szCs w:val="22"/>
              </w:rPr>
              <w:t> </w:t>
            </w:r>
            <w:r w:rsidRPr="002A0A16">
              <w:rPr>
                <w:rFonts w:ascii="Aptos" w:hAnsi="Aptos" w:cs="Arial"/>
                <w:noProof/>
                <w:szCs w:val="22"/>
              </w:rPr>
              <w:t> </w:t>
            </w:r>
            <w:r w:rsidRPr="002A0A16">
              <w:rPr>
                <w:rFonts w:ascii="Aptos" w:hAnsi="Aptos" w:cs="Arial"/>
                <w:noProof/>
                <w:szCs w:val="22"/>
              </w:rPr>
              <w:t> </w:t>
            </w:r>
            <w:r w:rsidRPr="002A0A16">
              <w:rPr>
                <w:rFonts w:ascii="Aptos" w:hAnsi="Aptos" w:cs="Arial"/>
                <w:noProof/>
                <w:szCs w:val="22"/>
              </w:rPr>
              <w:t> </w:t>
            </w:r>
            <w:r w:rsidRPr="002A0A16">
              <w:rPr>
                <w:rFonts w:ascii="Aptos" w:hAnsi="Aptos" w:cs="Arial"/>
                <w:noProof/>
                <w:szCs w:val="22"/>
              </w:rPr>
              <w:t> </w:t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8"/>
          </w:p>
        </w:tc>
      </w:tr>
    </w:tbl>
    <w:p w14:paraId="540258E6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</w:rPr>
      </w:pPr>
    </w:p>
    <w:p w14:paraId="791952E8" w14:textId="77777777" w:rsidR="00026F3A" w:rsidRPr="002A0A16" w:rsidRDefault="00026F3A" w:rsidP="00E660C2">
      <w:pPr>
        <w:ind w:left="-142"/>
        <w:rPr>
          <w:rFonts w:ascii="Aptos" w:hAnsi="Aptos" w:cs="Arial"/>
          <w:szCs w:val="22"/>
        </w:rPr>
      </w:pPr>
      <w:r w:rsidRPr="002A0A16">
        <w:rPr>
          <w:rFonts w:ascii="Aptos" w:hAnsi="Aptos" w:cs="Arial"/>
          <w:szCs w:val="22"/>
        </w:rPr>
        <w:t xml:space="preserve">Mentor Teacher: </w:t>
      </w:r>
      <w:r w:rsidRPr="002A0A16">
        <w:rPr>
          <w:rFonts w:ascii="Aptos" w:hAnsi="Aptos"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9" w:name="Text5"/>
      <w:r w:rsidRPr="002A0A16">
        <w:rPr>
          <w:rFonts w:ascii="Aptos" w:hAnsi="Aptos" w:cs="Arial"/>
          <w:szCs w:val="22"/>
        </w:rPr>
        <w:instrText xml:space="preserve"> FORMTEXT </w:instrText>
      </w:r>
      <w:r w:rsidRPr="002A0A16">
        <w:rPr>
          <w:rFonts w:ascii="Aptos" w:hAnsi="Aptos" w:cs="Arial"/>
          <w:szCs w:val="22"/>
        </w:rPr>
      </w:r>
      <w:r w:rsidRPr="002A0A16">
        <w:rPr>
          <w:rFonts w:ascii="Aptos" w:hAnsi="Aptos" w:cs="Arial"/>
          <w:szCs w:val="22"/>
        </w:rPr>
        <w:fldChar w:fldCharType="separate"/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szCs w:val="22"/>
        </w:rPr>
        <w:fldChar w:fldCharType="end"/>
      </w:r>
      <w:bookmarkEnd w:id="19"/>
      <w:r w:rsidRPr="002A0A16">
        <w:rPr>
          <w:rFonts w:ascii="Aptos" w:hAnsi="Aptos" w:cs="Arial"/>
          <w:szCs w:val="22"/>
        </w:rPr>
        <w:t xml:space="preserve">        Date: </w:t>
      </w:r>
      <w:r w:rsidRPr="002A0A16">
        <w:rPr>
          <w:rFonts w:ascii="Aptos" w:hAnsi="Aptos"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0" w:name="Text6"/>
      <w:r w:rsidRPr="002A0A16">
        <w:rPr>
          <w:rFonts w:ascii="Aptos" w:hAnsi="Aptos" w:cs="Arial"/>
          <w:szCs w:val="22"/>
        </w:rPr>
        <w:instrText xml:space="preserve"> FORMTEXT </w:instrText>
      </w:r>
      <w:r w:rsidRPr="002A0A16">
        <w:rPr>
          <w:rFonts w:ascii="Aptos" w:hAnsi="Aptos" w:cs="Arial"/>
          <w:szCs w:val="22"/>
        </w:rPr>
      </w:r>
      <w:r w:rsidRPr="002A0A16">
        <w:rPr>
          <w:rFonts w:ascii="Aptos" w:hAnsi="Aptos" w:cs="Arial"/>
          <w:szCs w:val="22"/>
        </w:rPr>
        <w:fldChar w:fldCharType="separate"/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szCs w:val="22"/>
        </w:rPr>
        <w:fldChar w:fldCharType="end"/>
      </w:r>
      <w:bookmarkEnd w:id="20"/>
    </w:p>
    <w:p w14:paraId="5B8E88F0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</w:rPr>
      </w:pPr>
    </w:p>
    <w:p w14:paraId="0628465E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</w:rPr>
      </w:pPr>
    </w:p>
    <w:p w14:paraId="470EA301" w14:textId="7EB04E28" w:rsidR="00E31DF2" w:rsidRPr="002A0A16" w:rsidRDefault="00E31DF2" w:rsidP="00E2535D">
      <w:pPr>
        <w:tabs>
          <w:tab w:val="left" w:pos="720"/>
        </w:tabs>
        <w:rPr>
          <w:rFonts w:ascii="Aptos" w:hAnsi="Aptos"/>
        </w:rPr>
      </w:pPr>
    </w:p>
    <w:sectPr w:rsidR="00E31DF2" w:rsidRPr="002A0A16" w:rsidSect="00E660C2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985" w:right="936" w:bottom="1134" w:left="851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1299" w14:textId="77777777" w:rsidR="00C21669" w:rsidRDefault="00C21669">
      <w:r>
        <w:separator/>
      </w:r>
    </w:p>
  </w:endnote>
  <w:endnote w:type="continuationSeparator" w:id="0">
    <w:p w14:paraId="60268F12" w14:textId="77777777" w:rsidR="00C21669" w:rsidRDefault="00C2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7601" w14:textId="398C2A36" w:rsidR="002A0A16" w:rsidRDefault="002A0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5F89" w14:textId="32D35B0A" w:rsidR="002A0A16" w:rsidRDefault="002A0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454648A9" w:rsidR="00026F3A" w:rsidRDefault="00026F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026F3A" w:rsidRPr="00841F0B" w:rsidRDefault="00026F3A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Faculty of Business and 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026F3A" w:rsidRPr="00841F0B" w:rsidRDefault="00026F3A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026F3A" w:rsidRPr="00841F0B" w:rsidRDefault="00026F3A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026F3A" w:rsidRPr="00841F0B" w:rsidRDefault="00026F3A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68EE" w14:textId="77777777" w:rsidR="00C21669" w:rsidRDefault="00C21669">
      <w:r>
        <w:separator/>
      </w:r>
    </w:p>
  </w:footnote>
  <w:footnote w:type="continuationSeparator" w:id="0">
    <w:p w14:paraId="070B6DE0" w14:textId="77777777" w:rsidR="00C21669" w:rsidRDefault="00C2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E5BA" w14:textId="77777777" w:rsidR="00127CC5" w:rsidRDefault="00127CC5" w:rsidP="00127CC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1FE4DC" wp14:editId="5CF777A4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720880523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79657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EF8267" wp14:editId="686AA8A5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27131" w14:textId="77777777" w:rsidR="00127CC5" w:rsidRPr="001C1EDC" w:rsidRDefault="00127CC5" w:rsidP="00127CC5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F82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66E27131" w14:textId="77777777" w:rsidR="00127CC5" w:rsidRPr="001C1EDC" w:rsidRDefault="00127CC5" w:rsidP="00127CC5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4AC43" wp14:editId="1FE17CE1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D5772" w14:textId="77777777" w:rsidR="00127CC5" w:rsidRPr="00653D6F" w:rsidRDefault="00127CC5" w:rsidP="00127CC5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8B06072" w14:textId="77777777" w:rsidR="00127CC5" w:rsidRPr="00653D6F" w:rsidRDefault="00127CC5" w:rsidP="00127CC5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D4AC43" id="Text Box 14" o:spid="_x0000_s1027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181D5772" w14:textId="77777777" w:rsidR="00127CC5" w:rsidRPr="00653D6F" w:rsidRDefault="00127CC5" w:rsidP="00127CC5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8B06072" w14:textId="77777777" w:rsidR="00127CC5" w:rsidRPr="00653D6F" w:rsidRDefault="00127CC5" w:rsidP="00127CC5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084DA" wp14:editId="6575731D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0B972" w14:textId="77777777" w:rsidR="00127CC5" w:rsidRPr="00653D6F" w:rsidRDefault="00127CC5" w:rsidP="00127CC5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3C8747EB" w14:textId="77777777" w:rsidR="00127CC5" w:rsidRPr="0023006A" w:rsidRDefault="00127CC5" w:rsidP="00127CC5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8084DA" id="Text Box 7" o:spid="_x0000_s1028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6170B972" w14:textId="77777777" w:rsidR="00127CC5" w:rsidRPr="00653D6F" w:rsidRDefault="00127CC5" w:rsidP="00127CC5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3C8747EB" w14:textId="77777777" w:rsidR="00127CC5" w:rsidRPr="0023006A" w:rsidRDefault="00127CC5" w:rsidP="00127CC5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96786">
    <w:abstractNumId w:val="13"/>
  </w:num>
  <w:num w:numId="2" w16cid:durableId="225263468">
    <w:abstractNumId w:val="0"/>
  </w:num>
  <w:num w:numId="3" w16cid:durableId="1992294686">
    <w:abstractNumId w:val="28"/>
  </w:num>
  <w:num w:numId="4" w16cid:durableId="1070664031">
    <w:abstractNumId w:val="38"/>
  </w:num>
  <w:num w:numId="5" w16cid:durableId="807893605">
    <w:abstractNumId w:val="32"/>
  </w:num>
  <w:num w:numId="6" w16cid:durableId="54351854">
    <w:abstractNumId w:val="33"/>
  </w:num>
  <w:num w:numId="7" w16cid:durableId="1200826155">
    <w:abstractNumId w:val="27"/>
  </w:num>
  <w:num w:numId="8" w16cid:durableId="1719158492">
    <w:abstractNumId w:val="4"/>
  </w:num>
  <w:num w:numId="9" w16cid:durableId="494152908">
    <w:abstractNumId w:val="18"/>
  </w:num>
  <w:num w:numId="10" w16cid:durableId="1882285485">
    <w:abstractNumId w:val="8"/>
  </w:num>
  <w:num w:numId="11" w16cid:durableId="1829252020">
    <w:abstractNumId w:val="22"/>
  </w:num>
  <w:num w:numId="12" w16cid:durableId="1365399508">
    <w:abstractNumId w:val="21"/>
  </w:num>
  <w:num w:numId="13" w16cid:durableId="1829248343">
    <w:abstractNumId w:val="34"/>
  </w:num>
  <w:num w:numId="14" w16cid:durableId="878474548">
    <w:abstractNumId w:val="2"/>
  </w:num>
  <w:num w:numId="15" w16cid:durableId="464128483">
    <w:abstractNumId w:val="1"/>
  </w:num>
  <w:num w:numId="16" w16cid:durableId="187061367">
    <w:abstractNumId w:val="3"/>
  </w:num>
  <w:num w:numId="17" w16cid:durableId="2006393068">
    <w:abstractNumId w:val="26"/>
  </w:num>
  <w:num w:numId="18" w16cid:durableId="668678295">
    <w:abstractNumId w:val="29"/>
  </w:num>
  <w:num w:numId="19" w16cid:durableId="1302229815">
    <w:abstractNumId w:val="16"/>
  </w:num>
  <w:num w:numId="20" w16cid:durableId="1947468268">
    <w:abstractNumId w:val="23"/>
  </w:num>
  <w:num w:numId="21" w16cid:durableId="49765909">
    <w:abstractNumId w:val="14"/>
  </w:num>
  <w:num w:numId="22" w16cid:durableId="610169862">
    <w:abstractNumId w:val="36"/>
  </w:num>
  <w:num w:numId="23" w16cid:durableId="988904103">
    <w:abstractNumId w:val="12"/>
  </w:num>
  <w:num w:numId="24" w16cid:durableId="1814592811">
    <w:abstractNumId w:val="6"/>
  </w:num>
  <w:num w:numId="25" w16cid:durableId="1609727802">
    <w:abstractNumId w:val="9"/>
  </w:num>
  <w:num w:numId="26" w16cid:durableId="870843751">
    <w:abstractNumId w:val="17"/>
  </w:num>
  <w:num w:numId="27" w16cid:durableId="451369053">
    <w:abstractNumId w:val="20"/>
  </w:num>
  <w:num w:numId="28" w16cid:durableId="1298951993">
    <w:abstractNumId w:val="10"/>
  </w:num>
  <w:num w:numId="29" w16cid:durableId="1052925764">
    <w:abstractNumId w:val="19"/>
  </w:num>
  <w:num w:numId="30" w16cid:durableId="864444606">
    <w:abstractNumId w:val="31"/>
  </w:num>
  <w:num w:numId="31" w16cid:durableId="1620603357">
    <w:abstractNumId w:val="35"/>
  </w:num>
  <w:num w:numId="32" w16cid:durableId="973557484">
    <w:abstractNumId w:val="37"/>
  </w:num>
  <w:num w:numId="33" w16cid:durableId="2062169670">
    <w:abstractNumId w:val="5"/>
  </w:num>
  <w:num w:numId="34" w16cid:durableId="477461573">
    <w:abstractNumId w:val="11"/>
  </w:num>
  <w:num w:numId="35" w16cid:durableId="207449238">
    <w:abstractNumId w:val="7"/>
  </w:num>
  <w:num w:numId="36" w16cid:durableId="1385064943">
    <w:abstractNumId w:val="39"/>
  </w:num>
  <w:num w:numId="37" w16cid:durableId="604918961">
    <w:abstractNumId w:val="25"/>
  </w:num>
  <w:num w:numId="38" w16cid:durableId="829054968">
    <w:abstractNumId w:val="30"/>
  </w:num>
  <w:num w:numId="39" w16cid:durableId="41289216">
    <w:abstractNumId w:val="24"/>
  </w:num>
  <w:num w:numId="40" w16cid:durableId="1478620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26F3A"/>
    <w:rsid w:val="0010781D"/>
    <w:rsid w:val="001257A3"/>
    <w:rsid w:val="00127CC5"/>
    <w:rsid w:val="00137020"/>
    <w:rsid w:val="00164926"/>
    <w:rsid w:val="0018244C"/>
    <w:rsid w:val="002A0A16"/>
    <w:rsid w:val="002D3156"/>
    <w:rsid w:val="002E46C9"/>
    <w:rsid w:val="00333930"/>
    <w:rsid w:val="003378D4"/>
    <w:rsid w:val="00373318"/>
    <w:rsid w:val="003B0EF0"/>
    <w:rsid w:val="003B517C"/>
    <w:rsid w:val="00410843"/>
    <w:rsid w:val="0046328F"/>
    <w:rsid w:val="00535925"/>
    <w:rsid w:val="00550A28"/>
    <w:rsid w:val="00653D6F"/>
    <w:rsid w:val="00687795"/>
    <w:rsid w:val="00691C67"/>
    <w:rsid w:val="006A2C10"/>
    <w:rsid w:val="006B1961"/>
    <w:rsid w:val="006D1695"/>
    <w:rsid w:val="00713A42"/>
    <w:rsid w:val="00766142"/>
    <w:rsid w:val="007829A4"/>
    <w:rsid w:val="00833525"/>
    <w:rsid w:val="008F5BDB"/>
    <w:rsid w:val="00904A65"/>
    <w:rsid w:val="009A4B59"/>
    <w:rsid w:val="009A5B49"/>
    <w:rsid w:val="009B6703"/>
    <w:rsid w:val="00A272DF"/>
    <w:rsid w:val="00A8102E"/>
    <w:rsid w:val="00AC25E0"/>
    <w:rsid w:val="00AE2014"/>
    <w:rsid w:val="00AE2E0B"/>
    <w:rsid w:val="00B00207"/>
    <w:rsid w:val="00B02B89"/>
    <w:rsid w:val="00B555CA"/>
    <w:rsid w:val="00B56610"/>
    <w:rsid w:val="00B63935"/>
    <w:rsid w:val="00B92060"/>
    <w:rsid w:val="00BB2EAD"/>
    <w:rsid w:val="00BD3A04"/>
    <w:rsid w:val="00BE66F5"/>
    <w:rsid w:val="00C21669"/>
    <w:rsid w:val="00C32B95"/>
    <w:rsid w:val="00C35D5A"/>
    <w:rsid w:val="00C52A90"/>
    <w:rsid w:val="00CE6DC1"/>
    <w:rsid w:val="00D576D3"/>
    <w:rsid w:val="00D66BCB"/>
    <w:rsid w:val="00D96B4D"/>
    <w:rsid w:val="00DA751D"/>
    <w:rsid w:val="00DB59A8"/>
    <w:rsid w:val="00E2535D"/>
    <w:rsid w:val="00E31DF2"/>
    <w:rsid w:val="00E34025"/>
    <w:rsid w:val="00E36846"/>
    <w:rsid w:val="00E660C2"/>
    <w:rsid w:val="00E673AD"/>
    <w:rsid w:val="00EE7DA7"/>
    <w:rsid w:val="00F414E9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0C2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erChar">
    <w:name w:val="Header Char"/>
    <w:basedOn w:val="DefaultParagraphFont"/>
    <w:link w:val="Header"/>
    <w:rsid w:val="00026F3A"/>
    <w:rPr>
      <w:rFonts w:ascii="Arial" w:hAnsi="Arial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6F3A"/>
    <w:rPr>
      <w:rFonts w:ascii="Arial" w:hAnsi="Arial"/>
      <w:sz w:val="22"/>
      <w:szCs w:val="24"/>
      <w:lang w:eastAsia="en-AU"/>
    </w:rPr>
  </w:style>
  <w:style w:type="paragraph" w:styleId="NoSpacing">
    <w:name w:val="No Spacing"/>
    <w:uiPriority w:val="1"/>
    <w:qFormat/>
    <w:rsid w:val="00026F3A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026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6F3A"/>
    <w:rPr>
      <w:rFonts w:ascii="Segoe UI" w:hAnsi="Segoe UI" w:cs="Segoe UI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B00207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BC96A1-31A2-4083-A040-C3185A1FA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3BE34-5A53-4E2E-AC1E-43489D0CABEC}"/>
</file>

<file path=customXml/itemProps3.xml><?xml version="1.0" encoding="utf-8"?>
<ds:datastoreItem xmlns:ds="http://schemas.openxmlformats.org/officeDocument/2006/customXml" ds:itemID="{C800B3A6-0A7A-4BA8-891B-F0F2B50334EA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10595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Gillian CHOW</cp:lastModifiedBy>
  <cp:revision>4</cp:revision>
  <cp:lastPrinted>2009-08-27T07:27:00Z</cp:lastPrinted>
  <dcterms:created xsi:type="dcterms:W3CDTF">2026-01-09T06:38:00Z</dcterms:created>
  <dcterms:modified xsi:type="dcterms:W3CDTF">2026-02-13T06:00:00Z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2343800</vt:r8>
  </property>
  <property fmtid="{D5CDD505-2E9C-101B-9397-08002B2CF9AE}" pid="4" name="_ExtendedDescription">
    <vt:lpwstr/>
  </property>
  <property fmtid="{D5CDD505-2E9C-101B-9397-08002B2CF9AE}" pid="5" name="MSIP_Label_9f34cb4b-34bf-465d-ab16-2cea60ca881b_Enabled">
    <vt:lpwstr>true</vt:lpwstr>
  </property>
  <property fmtid="{D5CDD505-2E9C-101B-9397-08002B2CF9AE}" pid="6" name="MSIP_Label_9f34cb4b-34bf-465d-ab16-2cea60ca881b_SetDate">
    <vt:lpwstr>2026-01-09T06:28:46Z</vt:lpwstr>
  </property>
  <property fmtid="{D5CDD505-2E9C-101B-9397-08002B2CF9AE}" pid="7" name="MSIP_Label_9f34cb4b-34bf-465d-ab16-2cea60ca881b_Method">
    <vt:lpwstr>Privileged</vt:lpwstr>
  </property>
  <property fmtid="{D5CDD505-2E9C-101B-9397-08002B2CF9AE}" pid="8" name="MSIP_Label_9f34cb4b-34bf-465d-ab16-2cea60ca881b_Name">
    <vt:lpwstr>Public</vt:lpwstr>
  </property>
  <property fmtid="{D5CDD505-2E9C-101B-9397-08002B2CF9AE}" pid="9" name="MSIP_Label_9f34cb4b-34bf-465d-ab16-2cea60ca881b_SiteId">
    <vt:lpwstr>9bcb323d-7fa3-45e7-a36f-6d9cfdbcc272</vt:lpwstr>
  </property>
  <property fmtid="{D5CDD505-2E9C-101B-9397-08002B2CF9AE}" pid="10" name="MSIP_Label_9f34cb4b-34bf-465d-ab16-2cea60ca881b_ActionId">
    <vt:lpwstr>72834c22-9126-477e-9d05-1ab75eb3b60b</vt:lpwstr>
  </property>
  <property fmtid="{D5CDD505-2E9C-101B-9397-08002B2CF9AE}" pid="11" name="MSIP_Label_9f34cb4b-34bf-465d-ab16-2cea60ca881b_ContentBits">
    <vt:lpwstr>0</vt:lpwstr>
  </property>
  <property fmtid="{D5CDD505-2E9C-101B-9397-08002B2CF9AE}" pid="12" name="MSIP_Label_9f34cb4b-34bf-465d-ab16-2cea60ca881b_Tag">
    <vt:lpwstr>10, 0, 1, 1</vt:lpwstr>
  </property>
</Properties>
</file>