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A301" w14:textId="7EB04E28" w:rsidR="00E31DF2" w:rsidRDefault="00E31DF2" w:rsidP="00E46A9A"/>
    <w:p w14:paraId="366D13A9" w14:textId="77777777" w:rsidR="00B11988" w:rsidRDefault="00B11988" w:rsidP="00B11988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ECE6180 – Master of Teaching (Early Childhood Studies)</w:t>
      </w:r>
    </w:p>
    <w:p w14:paraId="1197F837" w14:textId="77777777" w:rsidR="00B11988" w:rsidRPr="00B6350F" w:rsidRDefault="00B11988" w:rsidP="00B11988">
      <w:pPr>
        <w:jc w:val="center"/>
        <w:rPr>
          <w:rFonts w:cs="Arial"/>
          <w:b/>
          <w:sz w:val="32"/>
        </w:rPr>
      </w:pPr>
    </w:p>
    <w:p w14:paraId="0E1A03D7" w14:textId="77777777" w:rsidR="00B11988" w:rsidRPr="00580608" w:rsidRDefault="00B11988" w:rsidP="00B11988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46293899" w14:textId="77777777" w:rsidR="00B11988" w:rsidRDefault="00B11988" w:rsidP="00E46A9A"/>
    <w:p w14:paraId="3769B429" w14:textId="77777777" w:rsidR="00B11988" w:rsidRDefault="00B11988" w:rsidP="00E46A9A"/>
    <w:p w14:paraId="191EA98F" w14:textId="77777777" w:rsidR="00B11988" w:rsidRDefault="00B11988" w:rsidP="00E46A9A"/>
    <w:p w14:paraId="4CF0FC95" w14:textId="77777777" w:rsidR="00B11988" w:rsidRDefault="00B11988" w:rsidP="00B11988">
      <w:pPr>
        <w:rPr>
          <w:rFonts w:cs="Arial"/>
          <w:szCs w:val="22"/>
          <w:lang w:val="en"/>
        </w:rPr>
      </w:pPr>
      <w:r w:rsidRPr="00D962BB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D962BB">
        <w:rPr>
          <w:rFonts w:cs="Arial"/>
          <w:szCs w:val="22"/>
          <w:lang w:val="en"/>
        </w:rPr>
        <w:t>In particular effective</w:t>
      </w:r>
      <w:proofErr w:type="gramEnd"/>
      <w:r w:rsidRPr="00D962BB">
        <w:rPr>
          <w:rFonts w:cs="Arial"/>
          <w:szCs w:val="22"/>
          <w:lang w:val="en"/>
        </w:rPr>
        <w:t xml:space="preserve"> mentors:</w:t>
      </w:r>
    </w:p>
    <w:p w14:paraId="5416C01C" w14:textId="77777777" w:rsidR="00B11988" w:rsidRPr="00D962BB" w:rsidRDefault="00B11988" w:rsidP="00B11988">
      <w:pPr>
        <w:rPr>
          <w:rFonts w:cs="Arial"/>
          <w:szCs w:val="22"/>
          <w:lang w:val="en"/>
        </w:rPr>
      </w:pPr>
    </w:p>
    <w:p w14:paraId="07D4E62A" w14:textId="77777777" w:rsidR="00B11988" w:rsidRPr="00D962BB" w:rsidRDefault="00B11988" w:rsidP="00B11988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model best practice in teaching and learning</w:t>
      </w:r>
    </w:p>
    <w:p w14:paraId="0D8E93A1" w14:textId="77777777" w:rsidR="00B11988" w:rsidRPr="00D962BB" w:rsidRDefault="00B11988" w:rsidP="00B11988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31C24E12" w14:textId="77777777" w:rsidR="00B11988" w:rsidRPr="00D962BB" w:rsidRDefault="00B11988" w:rsidP="00B11988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639E66E" w14:textId="77777777" w:rsidR="00B11988" w:rsidRPr="00D962BB" w:rsidRDefault="00B11988" w:rsidP="00B11988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7649ADEC" w14:textId="77777777" w:rsidR="00B11988" w:rsidRPr="00D962BB" w:rsidRDefault="00B11988" w:rsidP="00B11988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monitor Pre-service Teacher’s progress against the criteria for assessment for the professional practice.</w:t>
      </w:r>
    </w:p>
    <w:p w14:paraId="03A23E22" w14:textId="77777777" w:rsidR="00B11988" w:rsidRPr="00D962BB" w:rsidRDefault="00B11988" w:rsidP="00B11988">
      <w:pPr>
        <w:pStyle w:val="ListParagraph"/>
        <w:rPr>
          <w:rFonts w:cs="Arial"/>
          <w:sz w:val="22"/>
          <w:szCs w:val="22"/>
          <w:lang w:val="en"/>
        </w:rPr>
      </w:pPr>
    </w:p>
    <w:p w14:paraId="02365A86" w14:textId="77777777" w:rsidR="00B11988" w:rsidRPr="00D962BB" w:rsidRDefault="00B11988" w:rsidP="00B11988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D962BB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7A3B74AF" w14:textId="77777777" w:rsidR="00B11988" w:rsidRPr="00D962BB" w:rsidRDefault="00B11988" w:rsidP="00B11988">
      <w:pPr>
        <w:rPr>
          <w:rFonts w:cs="Arial"/>
          <w:color w:val="333333"/>
          <w:szCs w:val="22"/>
          <w:lang w:val="en"/>
        </w:rPr>
      </w:pPr>
      <w:r w:rsidRPr="00D962BB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D962BB">
        <w:rPr>
          <w:rFonts w:cs="Arial"/>
          <w:color w:val="333333"/>
          <w:szCs w:val="22"/>
          <w:lang w:val="en"/>
        </w:rPr>
        <w:t>.</w:t>
      </w:r>
    </w:p>
    <w:p w14:paraId="55F84BA5" w14:textId="77777777" w:rsidR="00B11988" w:rsidRPr="00D962BB" w:rsidRDefault="00B11988" w:rsidP="00B11988">
      <w:pPr>
        <w:rPr>
          <w:rFonts w:eastAsiaTheme="minorEastAsia" w:cs="Arial"/>
          <w:kern w:val="24"/>
          <w:szCs w:val="22"/>
        </w:rPr>
      </w:pPr>
      <w:r w:rsidRPr="00D962BB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D962BB">
        <w:rPr>
          <w:rFonts w:eastAsiaTheme="minorEastAsia" w:cs="Arial"/>
          <w:kern w:val="24"/>
          <w:szCs w:val="22"/>
        </w:rPr>
        <w:t>final outcome</w:t>
      </w:r>
      <w:proofErr w:type="gramEnd"/>
      <w:r w:rsidRPr="00D962BB">
        <w:rPr>
          <w:rFonts w:eastAsiaTheme="minorEastAsia" w:cs="Arial"/>
          <w:kern w:val="24"/>
          <w:szCs w:val="22"/>
        </w:rPr>
        <w:t xml:space="preserve"> of the practicum.  </w:t>
      </w:r>
    </w:p>
    <w:p w14:paraId="317AE344" w14:textId="77777777" w:rsidR="00B11988" w:rsidRPr="00D962BB" w:rsidRDefault="00B11988" w:rsidP="00B11988">
      <w:pPr>
        <w:rPr>
          <w:rFonts w:eastAsiaTheme="minorEastAsia" w:cs="Arial"/>
          <w:kern w:val="24"/>
          <w:szCs w:val="22"/>
        </w:rPr>
      </w:pPr>
    </w:p>
    <w:p w14:paraId="526D77E0" w14:textId="77777777" w:rsidR="00B11988" w:rsidRPr="00D962BB" w:rsidRDefault="00B11988" w:rsidP="00B11988">
      <w:pPr>
        <w:rPr>
          <w:rFonts w:eastAsiaTheme="minorEastAsia" w:cs="Arial"/>
          <w:kern w:val="24"/>
          <w:szCs w:val="22"/>
        </w:rPr>
      </w:pPr>
      <w:r w:rsidRPr="00D962BB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D962BB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D962BB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4C9CB3DA" w14:textId="77777777" w:rsidR="00B11988" w:rsidRPr="00D962BB" w:rsidRDefault="00B11988" w:rsidP="00B11988">
      <w:pPr>
        <w:rPr>
          <w:rFonts w:cs="Arial"/>
          <w:szCs w:val="22"/>
        </w:rPr>
      </w:pPr>
    </w:p>
    <w:p w14:paraId="32AC861E" w14:textId="77777777" w:rsidR="00B11988" w:rsidRPr="00D962BB" w:rsidRDefault="00B11988" w:rsidP="00B11988">
      <w:pPr>
        <w:rPr>
          <w:rFonts w:cs="Arial"/>
          <w:szCs w:val="22"/>
          <w:lang w:val="en"/>
        </w:rPr>
      </w:pPr>
      <w:r w:rsidRPr="00D962BB">
        <w:rPr>
          <w:rFonts w:cs="Arial"/>
          <w:szCs w:val="22"/>
          <w:lang w:val="en"/>
        </w:rPr>
        <w:t>We appreciate the expertise you bring to your role and your efforts in supporting our Professional Practice program.</w:t>
      </w:r>
    </w:p>
    <w:p w14:paraId="1FA1F129" w14:textId="77777777" w:rsidR="00B11988" w:rsidRPr="00E902A4" w:rsidRDefault="00B11988" w:rsidP="00B11988">
      <w:pPr>
        <w:rPr>
          <w:rFonts w:cs="Arial"/>
          <w:lang w:val="en"/>
        </w:rPr>
      </w:pPr>
    </w:p>
    <w:p w14:paraId="22AD7794" w14:textId="77777777" w:rsidR="00B11988" w:rsidRPr="000D67F3" w:rsidRDefault="00B11988" w:rsidP="00B11988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73D13FC1" w14:textId="77777777" w:rsidR="00B11988" w:rsidRPr="000D67F3" w:rsidRDefault="00B11988" w:rsidP="00B11988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026F7" wp14:editId="7B33D574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5A5B" w14:textId="77777777" w:rsidR="00B11988" w:rsidRPr="00D87777" w:rsidRDefault="00B11988" w:rsidP="00B1198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640C3471" w14:textId="77777777" w:rsidR="00B11988" w:rsidRPr="00D87777" w:rsidRDefault="00B11988" w:rsidP="00B1198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4344B5A8" w14:textId="77777777" w:rsidR="00B11988" w:rsidRPr="00D87777" w:rsidRDefault="00B11988" w:rsidP="00B1198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DF9C95F" w14:textId="77777777" w:rsidR="00B11988" w:rsidRPr="00D87777" w:rsidRDefault="00B11988" w:rsidP="00B1198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32AF0519" w14:textId="77777777" w:rsidR="00B11988" w:rsidRPr="00D87777" w:rsidRDefault="00B11988" w:rsidP="00B1198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7F6363C6" w14:textId="77777777" w:rsidR="00B11988" w:rsidRPr="00D87777" w:rsidRDefault="00B11988" w:rsidP="00B1198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22F79F03" w14:textId="77777777" w:rsidR="00B11988" w:rsidRPr="00D87777" w:rsidRDefault="00B11988" w:rsidP="00B11988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2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rs6Mdd8AAAAKAQAADwAAAAAAAAAAAAAAAAB/BAAAZHJzL2Rv&#10;d25yZXYueG1sUEsFBgAAAAAEAAQA8wAAAIsFAAAAAA==&#10;" fillcolor="gray [1629]" stroked="f">
                <v:textbox>
                  <w:txbxContent>
                    <w:p w14:paraId="67F95A5B" w14:textId="77777777" w:rsidR="00B11988" w:rsidRPr="00D87777" w:rsidRDefault="00B11988" w:rsidP="00B1198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640C3471" w14:textId="77777777" w:rsidR="00B11988" w:rsidRPr="00D87777" w:rsidRDefault="00B11988" w:rsidP="00B1198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4344B5A8" w14:textId="77777777" w:rsidR="00B11988" w:rsidRPr="00D87777" w:rsidRDefault="00B11988" w:rsidP="00B1198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DF9C95F" w14:textId="77777777" w:rsidR="00B11988" w:rsidRPr="00D87777" w:rsidRDefault="00B11988" w:rsidP="00B11988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32AF0519" w14:textId="77777777" w:rsidR="00B11988" w:rsidRPr="00D87777" w:rsidRDefault="00B11988" w:rsidP="00B11988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7F6363C6" w14:textId="77777777" w:rsidR="00B11988" w:rsidRPr="00D87777" w:rsidRDefault="00B11988" w:rsidP="00B11988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22F79F03" w14:textId="77777777" w:rsidR="00B11988" w:rsidRPr="00D87777" w:rsidRDefault="00B11988" w:rsidP="00B11988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7CAE5" w14:textId="77777777" w:rsidR="00B11988" w:rsidRPr="000D67F3" w:rsidRDefault="00B11988" w:rsidP="00B11988">
      <w:pPr>
        <w:pStyle w:val="ListParagraph"/>
        <w:rPr>
          <w:rFonts w:cs="Arial"/>
        </w:rPr>
      </w:pPr>
    </w:p>
    <w:p w14:paraId="1D7F8FBB" w14:textId="77777777" w:rsidR="00B11988" w:rsidRPr="000D67F3" w:rsidRDefault="00B11988" w:rsidP="00B11988">
      <w:pPr>
        <w:rPr>
          <w:rFonts w:cs="Arial"/>
        </w:rPr>
      </w:pPr>
    </w:p>
    <w:p w14:paraId="41B9B8EC" w14:textId="77777777" w:rsidR="00B11988" w:rsidRPr="000D67F3" w:rsidRDefault="00B11988" w:rsidP="00B11988">
      <w:pPr>
        <w:rPr>
          <w:rFonts w:cs="Arial"/>
        </w:rPr>
      </w:pPr>
    </w:p>
    <w:p w14:paraId="0CF81439" w14:textId="77777777" w:rsidR="00B11988" w:rsidRPr="000D67F3" w:rsidRDefault="00B11988" w:rsidP="00B11988">
      <w:pPr>
        <w:rPr>
          <w:rFonts w:cs="Arial"/>
        </w:rPr>
      </w:pPr>
    </w:p>
    <w:p w14:paraId="242C840F" w14:textId="77777777" w:rsidR="00B11988" w:rsidRPr="000D67F3" w:rsidRDefault="00B11988" w:rsidP="00B11988">
      <w:pPr>
        <w:rPr>
          <w:rFonts w:cs="Arial"/>
          <w:b/>
          <w:sz w:val="20"/>
        </w:rPr>
      </w:pPr>
    </w:p>
    <w:p w14:paraId="5AD2F383" w14:textId="77777777" w:rsidR="00B11988" w:rsidRPr="000D67F3" w:rsidRDefault="00B11988" w:rsidP="00B11988">
      <w:pPr>
        <w:rPr>
          <w:rFonts w:cs="Arial"/>
          <w:b/>
          <w:sz w:val="20"/>
        </w:rPr>
      </w:pPr>
    </w:p>
    <w:p w14:paraId="69D4CE0A" w14:textId="77777777" w:rsidR="00B11988" w:rsidRPr="000D67F3" w:rsidRDefault="00B11988" w:rsidP="00B11988">
      <w:pPr>
        <w:rPr>
          <w:rFonts w:cs="Arial"/>
        </w:rPr>
      </w:pPr>
    </w:p>
    <w:p w14:paraId="23F15397" w14:textId="77777777" w:rsidR="00B11988" w:rsidRDefault="00B11988" w:rsidP="00B11988">
      <w:pPr>
        <w:rPr>
          <w:rFonts w:cs="Arial"/>
        </w:rPr>
      </w:pPr>
    </w:p>
    <w:p w14:paraId="7C20884A" w14:textId="77777777" w:rsidR="00B11988" w:rsidRDefault="00B11988" w:rsidP="00B11988">
      <w:pPr>
        <w:rPr>
          <w:rFonts w:cs="Arial"/>
        </w:rPr>
      </w:pPr>
    </w:p>
    <w:p w14:paraId="0719872E" w14:textId="77777777" w:rsidR="00B11988" w:rsidRDefault="00B11988" w:rsidP="00B11988">
      <w:pPr>
        <w:rPr>
          <w:rFonts w:cs="Arial"/>
        </w:rPr>
      </w:pPr>
    </w:p>
    <w:p w14:paraId="7963B2C5" w14:textId="77777777" w:rsidR="00B11988" w:rsidRDefault="00B11988" w:rsidP="00B11988">
      <w:pPr>
        <w:rPr>
          <w:rFonts w:cs="Arial"/>
        </w:rPr>
      </w:pPr>
    </w:p>
    <w:p w14:paraId="00CE1F37" w14:textId="77777777" w:rsidR="00B11988" w:rsidRDefault="00B11988" w:rsidP="00B11988">
      <w:pPr>
        <w:rPr>
          <w:rFonts w:cs="Arial"/>
        </w:rPr>
      </w:pPr>
    </w:p>
    <w:p w14:paraId="0F803AF0" w14:textId="77777777" w:rsidR="00B11988" w:rsidRDefault="00B11988" w:rsidP="00E46A9A"/>
    <w:p w14:paraId="7DB62D6F" w14:textId="77777777" w:rsidR="00B11988" w:rsidRDefault="00B11988" w:rsidP="00E46A9A"/>
    <w:p w14:paraId="20A38242" w14:textId="77777777" w:rsidR="00B11988" w:rsidRDefault="00B11988" w:rsidP="00E46A9A"/>
    <w:p w14:paraId="25345CFE" w14:textId="77777777" w:rsidR="00B11988" w:rsidRDefault="00B11988" w:rsidP="00E46A9A"/>
    <w:p w14:paraId="08EABB09" w14:textId="77777777" w:rsidR="00B11988" w:rsidRDefault="00B11988" w:rsidP="00E46A9A"/>
    <w:p w14:paraId="5795727A" w14:textId="77777777" w:rsidR="00B11988" w:rsidRDefault="00B11988" w:rsidP="00E46A9A"/>
    <w:p w14:paraId="6B3A5034" w14:textId="77777777" w:rsidR="00B11988" w:rsidRPr="00DA162A" w:rsidRDefault="00B11988" w:rsidP="00B1198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ECE6180 – Master of Teaching (Early Childhood Studies)</w:t>
      </w:r>
    </w:p>
    <w:p w14:paraId="3723CBBC" w14:textId="77777777" w:rsidR="00B11988" w:rsidRPr="00FD5B57" w:rsidRDefault="00B11988" w:rsidP="00B11988">
      <w:pPr>
        <w:jc w:val="center"/>
        <w:rPr>
          <w:rFonts w:cs="Arial"/>
          <w:b/>
          <w:sz w:val="12"/>
          <w:szCs w:val="12"/>
        </w:rPr>
      </w:pPr>
    </w:p>
    <w:p w14:paraId="734BB40D" w14:textId="77777777" w:rsidR="00B11988" w:rsidRDefault="00B11988" w:rsidP="00B11988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594D4A1B" w14:textId="77777777" w:rsidR="00B11988" w:rsidRPr="00580608" w:rsidRDefault="00B11988" w:rsidP="00B11988">
      <w:pPr>
        <w:jc w:val="center"/>
        <w:rPr>
          <w:rFonts w:cs="Arial"/>
          <w:b/>
          <w:sz w:val="28"/>
        </w:rPr>
      </w:pPr>
    </w:p>
    <w:p w14:paraId="3A473EE0" w14:textId="77777777" w:rsidR="00B11988" w:rsidRDefault="00B11988" w:rsidP="00B11988">
      <w:pPr>
        <w:rPr>
          <w:rFonts w:cs="Arial"/>
        </w:rPr>
      </w:pPr>
    </w:p>
    <w:p w14:paraId="5A43DD6F" w14:textId="77777777" w:rsidR="00B11988" w:rsidRPr="00580608" w:rsidRDefault="00B11988" w:rsidP="00B11988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7892BECB" w14:textId="77777777" w:rsidR="00B11988" w:rsidRPr="00580608" w:rsidRDefault="00B11988" w:rsidP="00B11988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0AE58EC" w14:textId="77777777" w:rsidR="00B11988" w:rsidRPr="00580608" w:rsidRDefault="00B11988" w:rsidP="00B11988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2B963438" w14:textId="77777777" w:rsidR="00B11988" w:rsidRDefault="00B11988" w:rsidP="00B11988">
      <w:pPr>
        <w:rPr>
          <w:rFonts w:cs="Arial"/>
        </w:rPr>
      </w:pPr>
    </w:p>
    <w:p w14:paraId="59918F32" w14:textId="77777777" w:rsidR="00B11988" w:rsidRDefault="00B11988" w:rsidP="00B11988">
      <w:pPr>
        <w:rPr>
          <w:rFonts w:cs="Arial"/>
        </w:rPr>
      </w:pPr>
    </w:p>
    <w:p w14:paraId="3C5E240E" w14:textId="77777777" w:rsidR="00B11988" w:rsidRPr="00B11988" w:rsidRDefault="00B11988" w:rsidP="00B11988">
      <w:pPr>
        <w:rPr>
          <w:rFonts w:cs="Arial"/>
          <w:b/>
          <w:bCs/>
          <w:szCs w:val="22"/>
        </w:rPr>
      </w:pPr>
      <w:r w:rsidRPr="00B11988">
        <w:rPr>
          <w:rFonts w:cs="Arial"/>
          <w:b/>
          <w:bCs/>
          <w:szCs w:val="22"/>
        </w:rPr>
        <w:t>Please indicate the Pre-service Teacher’s progress in each of the following:</w:t>
      </w:r>
    </w:p>
    <w:p w14:paraId="029A1384" w14:textId="77777777" w:rsidR="00B11988" w:rsidRPr="00DA162A" w:rsidRDefault="00B11988" w:rsidP="00B11988">
      <w:pPr>
        <w:rPr>
          <w:rFonts w:cs="Arial"/>
          <w:szCs w:val="22"/>
        </w:rPr>
      </w:pPr>
    </w:p>
    <w:p w14:paraId="6BEB6E0A" w14:textId="77777777" w:rsidR="00B11988" w:rsidRPr="000470D4" w:rsidRDefault="00B11988" w:rsidP="00B11988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B11988" w:rsidRPr="000D67F3" w14:paraId="3961A336" w14:textId="77777777" w:rsidTr="00D11478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1E97397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4043F4C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1FD1F7A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6AD4F22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1C18D97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3AD5FC31" w14:textId="77777777" w:rsidTr="00D11478">
        <w:trPr>
          <w:trHeight w:val="3129"/>
        </w:trPr>
        <w:tc>
          <w:tcPr>
            <w:tcW w:w="7650" w:type="dxa"/>
          </w:tcPr>
          <w:p w14:paraId="71BF21C9" w14:textId="77777777" w:rsidR="00B11988" w:rsidRPr="000470D4" w:rsidRDefault="00B11988" w:rsidP="00D11478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C800DAF" w14:textId="77777777" w:rsidR="00B11988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6799E18A" w14:textId="77777777" w:rsidR="00B11988" w:rsidRPr="003B0124" w:rsidRDefault="00B11988" w:rsidP="00D11478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156E6BB6" w14:textId="77777777" w:rsidR="00B11988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4826F344" w14:textId="77777777" w:rsidR="00B11988" w:rsidRPr="003B0124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194F62DA" w14:textId="77777777" w:rsidR="00B11988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1590154C" w14:textId="77777777" w:rsidR="00B11988" w:rsidRPr="003B0124" w:rsidRDefault="00B11988" w:rsidP="00D11478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38DBEC1" w14:textId="77777777" w:rsidR="00B11988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7FDBCA27" w14:textId="77777777" w:rsidR="00B11988" w:rsidRPr="003B0124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2DE7246B" w14:textId="77777777" w:rsidR="00B11988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176CE63B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7C9123E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7CD9FD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7679508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713DE1B" w14:textId="77777777" w:rsidR="00B11988" w:rsidRPr="003B0124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3C842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6CA6BDE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3D06324" w14:textId="77777777" w:rsidR="00B11988" w:rsidRPr="00BC6782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C7851A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2EE0DA32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F6CE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67A2CC36" w14:textId="77777777" w:rsidR="00B11988" w:rsidRPr="00A116AA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2715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4C53DF3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DE66DB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C0BE888" w14:textId="77777777" w:rsidR="00B11988" w:rsidRPr="003B0124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E4AE8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3094EE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0724111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0DB062CB" w14:textId="77777777" w:rsidR="00B11988" w:rsidRPr="00BC6782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CACB8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78EDF1D2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62FCF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7F8ED343" w14:textId="77777777" w:rsidR="00B11988" w:rsidRPr="00A116AA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54B9B24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608B79D6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CDE4B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CB9EB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893A2D9" w14:textId="77777777" w:rsidR="00B11988" w:rsidRPr="003B0124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DB41A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72E0A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220AACD" w14:textId="77777777" w:rsidR="00B11988" w:rsidRPr="00BC6782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A454F4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FFBB67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C5190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5D6394" w14:textId="77777777" w:rsidR="00B11988" w:rsidRPr="00A116AA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C1F64A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5124BD7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F435D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8C30457" w14:textId="77777777" w:rsidR="00B11988" w:rsidRPr="003B0124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C8A3D6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E629F0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7BA26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A11225D" w14:textId="77777777" w:rsidR="00B11988" w:rsidRPr="00BC6782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E60380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52CF85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EFECC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B1809" w14:textId="77777777" w:rsidR="00B11988" w:rsidRPr="00A116AA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B5DC6C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B11988" w:rsidRPr="000D67F3" w14:paraId="76363B96" w14:textId="77777777" w:rsidTr="00D11478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E38BF70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2150B26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597405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EC494AC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6884E72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7F9B18D8" w14:textId="77777777" w:rsidTr="00D11478">
        <w:trPr>
          <w:trHeight w:val="3316"/>
        </w:trPr>
        <w:tc>
          <w:tcPr>
            <w:tcW w:w="7650" w:type="dxa"/>
          </w:tcPr>
          <w:p w14:paraId="1998D0F9" w14:textId="77777777" w:rsidR="00B11988" w:rsidRPr="000470D4" w:rsidRDefault="00B11988" w:rsidP="00D11478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6958E17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0278D396" w14:textId="77777777" w:rsidR="00B11988" w:rsidRPr="0063429D" w:rsidRDefault="00B11988" w:rsidP="00D11478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059E30D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 xml:space="preserve"> and sequencing content.</w:t>
            </w:r>
          </w:p>
          <w:p w14:paraId="43686774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1755B61E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E3862BB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643084DC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3465DF76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433A8F27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3892AA7A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6DA2E5F5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1D5CC777" w14:textId="77777777" w:rsidR="00B11988" w:rsidRPr="00303274" w:rsidRDefault="00B11988" w:rsidP="00D11478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B5CE398" w14:textId="77777777" w:rsidR="00B11988" w:rsidRPr="0063429D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593FD0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5E17CF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C4311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9D52B3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7A47B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5A1EE5AA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E5D99F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E7EE66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7B180E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AB8440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FD4CA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72DF30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AE90E93" w14:textId="77777777" w:rsidR="00B11988" w:rsidRPr="0063429D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9E10AF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6DD52E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5983BC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3AE524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755C5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43651DCC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934F5E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CB3E45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320A73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CEEFC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28FDE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A093C0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4F5125FC" w14:textId="77777777" w:rsidR="00B11988" w:rsidRPr="0063429D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72B0A7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93E445D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D16D7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6050BC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705F74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EBC3AC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1BE5A6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9EEEBE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239DA3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7679F4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C31620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8A7EF6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53563BB" w14:textId="77777777" w:rsidR="00B11988" w:rsidRPr="0063429D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C3FD7E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84A59AA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5E90B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E1D083" w14:textId="77777777" w:rsidR="00B11988" w:rsidRPr="0063429D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08EEF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C3FDC8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DEBA4C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1DCFFF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6C131B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9D2FA4" w14:textId="77777777" w:rsidR="00B11988" w:rsidRPr="0063429D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539919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929CED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</w:tr>
    </w:tbl>
    <w:p w14:paraId="7C15141F" w14:textId="77777777" w:rsidR="00B11988" w:rsidRDefault="00B11988" w:rsidP="00B11988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B11988" w:rsidRPr="000D67F3" w14:paraId="39F273F0" w14:textId="77777777" w:rsidTr="00D11478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FB1DAA1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51D2595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A37AFD3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56124AB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AC88711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5BB0AC18" w14:textId="77777777" w:rsidTr="00D11478">
        <w:trPr>
          <w:trHeight w:val="4226"/>
        </w:trPr>
        <w:tc>
          <w:tcPr>
            <w:tcW w:w="7650" w:type="dxa"/>
          </w:tcPr>
          <w:p w14:paraId="25569315" w14:textId="77777777" w:rsidR="00B11988" w:rsidRPr="000470D4" w:rsidRDefault="00B11988" w:rsidP="00D11478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5555EC1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3720C896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7FBBFE5A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6A19B70F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779097BB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0119E69C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59B0A3F2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688E5A5F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382DE38D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537F676C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59AF73D9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3AFC2EF6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77A2791E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F0D675D" w14:textId="77777777" w:rsidR="00B11988" w:rsidRPr="0063429D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3043312E" w14:textId="77777777" w:rsidR="00B11988" w:rsidRPr="0063429D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CC275C0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B2BF78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0C3D96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477F28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9EE72D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317788D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6786C7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E6411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05BCEBF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D17427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5E8BBB" w14:textId="77777777" w:rsidR="00B11988" w:rsidRPr="004F700F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23420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A7D543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EAD5CB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CA5EC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DA2B5A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61FE52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0A7751F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344D936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4DDA3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BA260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C51F2D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DF396A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4AA80A3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159AB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DC825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D804D98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2D96D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068AF" w14:textId="77777777" w:rsidR="00B11988" w:rsidRPr="004F700F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BCCC6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FB5D0C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2D5AF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07AC1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362D47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617CA8D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066676B6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23E4CA7C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B38AA8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F2A85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3315E1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F34037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9F37019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B203B2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96F3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97BEE4A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7162E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EBFF7A" w14:textId="77777777" w:rsidR="00B11988" w:rsidRPr="004F700F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B0B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EBCAE0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8D2B2E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6960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157187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513E8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8D7AF15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56498C4" w14:textId="77777777" w:rsidR="00B11988" w:rsidRPr="00280DEF" w:rsidRDefault="00B11988" w:rsidP="00D1147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F454C6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90E3E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18428F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24D5AB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E25A23D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CDE2F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87F6C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01388E9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78313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47A92" w14:textId="77777777" w:rsidR="00B11988" w:rsidRPr="004F700F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DF156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4596AA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1B1EE1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06FB1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0DC417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C7E8A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0C34ABD4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B11988" w:rsidRPr="000D67F3" w14:paraId="6EE89E06" w14:textId="77777777" w:rsidTr="00D11478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23C70AE2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5F944BD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6CEC8D2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5FB090A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A969BED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1D526112" w14:textId="77777777" w:rsidTr="00D11478">
        <w:trPr>
          <w:trHeight w:val="3707"/>
        </w:trPr>
        <w:tc>
          <w:tcPr>
            <w:tcW w:w="7650" w:type="dxa"/>
          </w:tcPr>
          <w:p w14:paraId="6D033E98" w14:textId="77777777" w:rsidR="00B11988" w:rsidRPr="004F700F" w:rsidRDefault="00B11988" w:rsidP="00D11478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0853525" w14:textId="77777777" w:rsidR="00B11988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154A3E3" w14:textId="77777777" w:rsidR="00B11988" w:rsidRPr="004F700F" w:rsidRDefault="00B11988" w:rsidP="00D11478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71FEDF8" w14:textId="77777777" w:rsidR="00B11988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>, allocating and managing time, resources and physical space.</w:t>
            </w:r>
          </w:p>
          <w:p w14:paraId="0EF906E9" w14:textId="77777777" w:rsidR="00B11988" w:rsidRPr="004F700F" w:rsidRDefault="00B11988" w:rsidP="00D11478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28AC006" w14:textId="77777777" w:rsidR="00B11988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1FF557D2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2236E6E0" w14:textId="77777777" w:rsidR="00B11988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Maintaining routines and procedures that guide student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2F43EE77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5C200736" w14:textId="77777777" w:rsidR="00B11988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Responding appropriately to challenging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53C178BF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40421C8A" w14:textId="77777777" w:rsidR="00B11988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434DBC37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183A5AE8" w14:textId="77777777" w:rsidR="00B11988" w:rsidRPr="002C3475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11BE305B" w14:textId="77777777" w:rsidR="00B11988" w:rsidRPr="004F700F" w:rsidRDefault="00B11988" w:rsidP="00D11478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851BDC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02E9F69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A52E3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FEB7C8E" w14:textId="77777777" w:rsidR="00B11988" w:rsidRPr="004F700F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8162C5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B14215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40E5F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C3E3E3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0A78A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C425F7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F1598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03B5E8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0664B6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6812F3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6ABCE44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814E64F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4D45C3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1E2529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8755E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CF85497" w14:textId="77777777" w:rsidR="00B11988" w:rsidRPr="004F700F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DD2097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C2B1B7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12880E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E56247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FF8012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511A52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A6B9DD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9444EF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C25654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AA660C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119C8BB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53676C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7705F6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22C702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DD7747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9AD89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873BB8C" w14:textId="77777777" w:rsidR="00B11988" w:rsidRPr="004F700F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AEEC79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6BF4F9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9A1DDB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C430A4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E8AD80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8E2CDB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5B9CC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999817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C6C8D7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7CB3E0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A0D6C71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06239C" w14:textId="77777777" w:rsidR="00B11988" w:rsidRPr="00A116AA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690FB7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30C4F0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A41E73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D4EF620" w14:textId="77777777" w:rsidR="00B11988" w:rsidRPr="004F700F" w:rsidRDefault="00B11988" w:rsidP="00D11478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94513B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1281D7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30BE29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0040ED" w14:textId="77777777" w:rsidR="00B11988" w:rsidRPr="004F700F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6C792F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5F24BE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115A4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C113AF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1CFBC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F343DB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17EDE23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B1C935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4C89E2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</w:tr>
    </w:tbl>
    <w:p w14:paraId="7C62AB54" w14:textId="77777777" w:rsidR="00B11988" w:rsidRDefault="00B11988" w:rsidP="00B11988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B11988" w:rsidRPr="000D67F3" w14:paraId="3EE8AC6E" w14:textId="77777777" w:rsidTr="00D11478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053B3C4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62468F4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DDB3121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CF8ACAE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B058C6B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78FFB622" w14:textId="77777777" w:rsidTr="00D11478">
        <w:tc>
          <w:tcPr>
            <w:tcW w:w="7650" w:type="dxa"/>
          </w:tcPr>
          <w:p w14:paraId="7F2BBD57" w14:textId="77777777" w:rsidR="00B11988" w:rsidRPr="004F700F" w:rsidRDefault="00B11988" w:rsidP="00D11478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C0BBA73" w14:textId="77777777" w:rsidR="00B11988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78FCB3C0" w14:textId="77777777" w:rsidR="00B11988" w:rsidRPr="004F700F" w:rsidRDefault="00B11988" w:rsidP="00D11478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188D51F" w14:textId="77777777" w:rsidR="00B11988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4964D037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3B94B289" w14:textId="77777777" w:rsidR="00B11988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52920277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4675811F" w14:textId="77777777" w:rsidR="00B11988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24E75FB3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5B4F1CE8" w14:textId="77777777" w:rsidR="00B11988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0514EA0B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  <w:p w14:paraId="0E6361D8" w14:textId="77777777" w:rsidR="00B11988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15AD57A4" w14:textId="77777777" w:rsidR="00B11988" w:rsidRPr="004F700F" w:rsidRDefault="00B11988" w:rsidP="00D11478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607DC96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A62E3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0472DD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15B6B713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9A143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056FCC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9EB05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DFBB2C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61C37FC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9CB6C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DEB22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CD23937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E9BFD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721C55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DB5D8A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46189F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02B794E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ED9949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26CE1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7BDCCCE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66E35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D292D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91544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5AF2B9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21E6F43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9F1ED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6E7B6A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4816787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6D6D9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127255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B8E1F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C2D98A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77205E2B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C98C1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0EFFC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4775772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62AEA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D3B282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73FDA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D6634E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AC824D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0F8B1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576692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4069C86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CAF7DF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808343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3877F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5ECAF1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509C70B1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C9C1AE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C1F42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ABF5D65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A6EC98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351D39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AEF8D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8DF228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A8FA106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32161B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AF3B1E" w14:textId="77777777" w:rsidR="00B11988" w:rsidRPr="00F1712A" w:rsidRDefault="00B11988" w:rsidP="00D11478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77BD53A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AFD80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005D96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132EC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F6D96B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</w:tr>
      <w:tr w:rsidR="00B11988" w:rsidRPr="000D67F3" w14:paraId="298AED25" w14:textId="77777777" w:rsidTr="00D11478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4FB3582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4407925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744DC5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0D8436E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39F83AA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1E489844" w14:textId="77777777" w:rsidTr="00D11478">
        <w:tc>
          <w:tcPr>
            <w:tcW w:w="7650" w:type="dxa"/>
            <w:shd w:val="clear" w:color="auto" w:fill="FFFFFF" w:themeFill="background1"/>
          </w:tcPr>
          <w:p w14:paraId="51B87CDB" w14:textId="77777777" w:rsidR="00B11988" w:rsidRPr="004F700F" w:rsidRDefault="00B11988" w:rsidP="00D11478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2D9AC449" w14:textId="77777777" w:rsidR="00B11988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2568FF7C" w14:textId="77777777" w:rsidR="00B11988" w:rsidRPr="004F700F" w:rsidRDefault="00B11988" w:rsidP="00D11478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481DFF27" w14:textId="77777777" w:rsidR="00B11988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1D26378" w14:textId="77777777" w:rsidR="00B11988" w:rsidRPr="004F700F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F3EC670" w14:textId="77777777" w:rsidR="00B11988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664F9A57" w14:textId="77777777" w:rsidR="00B11988" w:rsidRPr="004F700F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6E0EBC7" w14:textId="77777777" w:rsidR="00B11988" w:rsidRPr="000D67F3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DC1E18C" w14:textId="77777777" w:rsidR="00B11988" w:rsidRPr="004F700F" w:rsidRDefault="00B11988" w:rsidP="00D11478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F690CD" w14:textId="77777777" w:rsidR="00B11988" w:rsidRPr="00280DEF" w:rsidRDefault="00B11988" w:rsidP="00D11478">
            <w:pPr>
              <w:rPr>
                <w:rFonts w:cs="Arial"/>
                <w:sz w:val="12"/>
                <w:szCs w:val="12"/>
              </w:rPr>
            </w:pPr>
          </w:p>
          <w:p w14:paraId="0B1DD34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23E22B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4C729A9" w14:textId="77777777" w:rsidR="00B11988" w:rsidRPr="004F700F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7962E6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7F28E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45190BE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82AAD0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3DB85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42D6D68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F0AD7E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3C9A4F" w14:textId="77777777" w:rsidR="00B11988" w:rsidRPr="00280DEF" w:rsidRDefault="00B11988" w:rsidP="00D11478">
            <w:pPr>
              <w:rPr>
                <w:rFonts w:cs="Arial"/>
                <w:sz w:val="12"/>
                <w:szCs w:val="12"/>
              </w:rPr>
            </w:pPr>
          </w:p>
          <w:p w14:paraId="21F892E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2794D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01859A15" w14:textId="77777777" w:rsidR="00B11988" w:rsidRPr="004F700F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D74BDE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A6B33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03732DB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6D38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0DB5F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680A88F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363DF4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6F3B6FE" w14:textId="77777777" w:rsidR="00B11988" w:rsidRPr="00280DEF" w:rsidRDefault="00B11988" w:rsidP="00D11478">
            <w:pPr>
              <w:rPr>
                <w:rFonts w:cs="Arial"/>
                <w:sz w:val="12"/>
                <w:szCs w:val="12"/>
              </w:rPr>
            </w:pPr>
          </w:p>
          <w:p w14:paraId="7EC02A2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D1D179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01DFEF3" w14:textId="77777777" w:rsidR="00B11988" w:rsidRPr="004F700F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9CA91F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F44F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0B1692F4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10437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F978F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BA14BF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BB564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9AB0F1" w14:textId="77777777" w:rsidR="00B11988" w:rsidRPr="00280DEF" w:rsidRDefault="00B11988" w:rsidP="00D11478">
            <w:pPr>
              <w:rPr>
                <w:rFonts w:cs="Arial"/>
                <w:sz w:val="12"/>
                <w:szCs w:val="12"/>
              </w:rPr>
            </w:pPr>
          </w:p>
          <w:p w14:paraId="3F82F1E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8626F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3E91D6F4" w14:textId="77777777" w:rsidR="00B11988" w:rsidRPr="004F700F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BF026D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0E8B3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13FF0ADB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A50398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BC560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E3C02E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4968DC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</w:tr>
      <w:tr w:rsidR="00B11988" w:rsidRPr="000D67F3" w14:paraId="46887959" w14:textId="77777777" w:rsidTr="00D11478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2062219" w14:textId="77777777" w:rsidR="00B11988" w:rsidRPr="00887722" w:rsidRDefault="00B11988" w:rsidP="00D11478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56F82B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37B505B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CC67884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50A4868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4478EEF2" w14:textId="77777777" w:rsidTr="00D11478">
        <w:tc>
          <w:tcPr>
            <w:tcW w:w="7650" w:type="dxa"/>
            <w:shd w:val="clear" w:color="auto" w:fill="FFFFFF" w:themeFill="background1"/>
          </w:tcPr>
          <w:p w14:paraId="7CA434AE" w14:textId="77777777" w:rsidR="00B11988" w:rsidRPr="004F700F" w:rsidRDefault="00B11988" w:rsidP="00D11478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285DFE3" w14:textId="77777777" w:rsidR="00B11988" w:rsidRDefault="00B11988" w:rsidP="00B11988">
            <w:pPr>
              <w:pStyle w:val="ListParagraph"/>
              <w:numPr>
                <w:ilvl w:val="0"/>
                <w:numId w:val="25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EAD7DD" w14:textId="77777777" w:rsidR="00B11988" w:rsidRPr="004F700F" w:rsidRDefault="00B11988" w:rsidP="00D11478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60680F4D" w14:textId="77777777" w:rsidR="00B11988" w:rsidRDefault="00B11988" w:rsidP="00B11988">
            <w:pPr>
              <w:pStyle w:val="ListParagraph"/>
              <w:numPr>
                <w:ilvl w:val="0"/>
                <w:numId w:val="25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0D67F3">
              <w:rPr>
                <w:rFonts w:cs="Arial"/>
                <w:color w:val="000000"/>
                <w:szCs w:val="18"/>
              </w:rPr>
              <w:t>organisational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policies and processes.</w:t>
            </w:r>
          </w:p>
          <w:p w14:paraId="131FEAE5" w14:textId="77777777" w:rsidR="00B11988" w:rsidRPr="004F700F" w:rsidRDefault="00B11988" w:rsidP="00D11478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A831893" w14:textId="77777777" w:rsidR="00B11988" w:rsidRPr="00435014" w:rsidRDefault="00B11988" w:rsidP="00B11988">
            <w:pPr>
              <w:pStyle w:val="ListParagraph"/>
              <w:numPr>
                <w:ilvl w:val="0"/>
                <w:numId w:val="25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2252A0E3" w14:textId="77777777" w:rsidR="00B11988" w:rsidRPr="004F700F" w:rsidRDefault="00B11988" w:rsidP="00D1147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6F2E401" w14:textId="77777777" w:rsidR="00B11988" w:rsidRDefault="00B11988" w:rsidP="00D11478">
            <w:pPr>
              <w:rPr>
                <w:rFonts w:cs="Arial"/>
                <w:sz w:val="16"/>
                <w:szCs w:val="16"/>
              </w:rPr>
            </w:pPr>
          </w:p>
          <w:p w14:paraId="3F21D56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0049E7F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1C412BF4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4003D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E0EF0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1D3FC7A7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2DB03C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2D7072" w14:textId="77777777" w:rsidR="00B11988" w:rsidRDefault="00B11988" w:rsidP="00D11478">
            <w:pPr>
              <w:rPr>
                <w:rFonts w:cs="Arial"/>
                <w:szCs w:val="22"/>
              </w:rPr>
            </w:pPr>
          </w:p>
          <w:p w14:paraId="453F75E5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9A99AD" w14:textId="77777777" w:rsidR="00B11988" w:rsidRDefault="00B11988" w:rsidP="00D11478">
            <w:pPr>
              <w:rPr>
                <w:rFonts w:cs="Arial"/>
                <w:sz w:val="16"/>
                <w:szCs w:val="16"/>
              </w:rPr>
            </w:pPr>
          </w:p>
          <w:p w14:paraId="7C06404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DC2FF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18281615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E3DBD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75105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A006F2F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DB643E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457C8FD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6C6641C" w14:textId="77777777" w:rsidR="00B11988" w:rsidRDefault="00B11988" w:rsidP="00D11478">
            <w:pPr>
              <w:rPr>
                <w:rFonts w:cs="Arial"/>
                <w:sz w:val="16"/>
                <w:szCs w:val="16"/>
              </w:rPr>
            </w:pPr>
          </w:p>
          <w:p w14:paraId="23FB439D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5DB5C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1B1361AC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96B6F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F5CD0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9C7D205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D0FE69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BCA789" w14:textId="77777777" w:rsidR="00B11988" w:rsidRDefault="00B11988" w:rsidP="00D11478">
            <w:pPr>
              <w:rPr>
                <w:rFonts w:cs="Arial"/>
                <w:szCs w:val="22"/>
              </w:rPr>
            </w:pPr>
          </w:p>
          <w:p w14:paraId="6573FEBF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00DD46" w14:textId="77777777" w:rsidR="00B11988" w:rsidRDefault="00B11988" w:rsidP="00D11478">
            <w:pPr>
              <w:rPr>
                <w:rFonts w:cs="Arial"/>
                <w:sz w:val="16"/>
                <w:szCs w:val="16"/>
              </w:rPr>
            </w:pPr>
          </w:p>
          <w:p w14:paraId="723591E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2A619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0EDE931" w14:textId="77777777" w:rsidR="00B11988" w:rsidRPr="004F700F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217DDC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A336F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8807341" w14:textId="77777777" w:rsidR="00B11988" w:rsidRPr="004F700F" w:rsidRDefault="00B11988" w:rsidP="00D1147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2D2501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5672A5" w14:textId="77777777" w:rsidR="00B11988" w:rsidRPr="008047B1" w:rsidRDefault="00B11988" w:rsidP="00D11478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E738CEF" w14:textId="77777777" w:rsidR="00B11988" w:rsidRDefault="00B11988" w:rsidP="00B11988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B11988" w:rsidRPr="000D67F3" w14:paraId="32B1AF47" w14:textId="77777777" w:rsidTr="00D11478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1F2908D" w14:textId="77777777" w:rsidR="00B11988" w:rsidRPr="00887722" w:rsidRDefault="00B11988" w:rsidP="00D11478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A0686F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1D343C9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0DC7193" w14:textId="77777777" w:rsidR="00B11988" w:rsidRPr="00400571" w:rsidRDefault="00B11988" w:rsidP="00D11478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3FE0279" w14:textId="77777777" w:rsidR="00B11988" w:rsidRPr="000D67F3" w:rsidRDefault="00B11988" w:rsidP="00D11478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B11988" w:rsidRPr="000D67F3" w14:paraId="1E0E4D23" w14:textId="77777777" w:rsidTr="00D11478">
        <w:tc>
          <w:tcPr>
            <w:tcW w:w="7650" w:type="dxa"/>
            <w:shd w:val="clear" w:color="auto" w:fill="FFFFFF" w:themeFill="background1"/>
          </w:tcPr>
          <w:p w14:paraId="659E1008" w14:textId="77777777" w:rsidR="00B11988" w:rsidRPr="00D05325" w:rsidRDefault="00B11988" w:rsidP="00D11478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7BD9E98E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71E1E6F1" w14:textId="77777777" w:rsidR="00B11988" w:rsidRPr="00D05325" w:rsidRDefault="00B11988" w:rsidP="00D11478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2659D39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F4D35F4" w14:textId="77777777" w:rsidR="00B11988" w:rsidRPr="00D05325" w:rsidRDefault="00B11988" w:rsidP="00D11478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201B857F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ADD17ED" w14:textId="77777777" w:rsidR="00B11988" w:rsidRPr="00D05325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EEBC12D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55ED2A2" w14:textId="77777777" w:rsidR="00B11988" w:rsidRPr="00D05325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1C3714A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proofErr w:type="spellStart"/>
            <w:r w:rsidRPr="000D67F3">
              <w:rPr>
                <w:rFonts w:cs="Arial"/>
                <w:color w:val="000000"/>
                <w:szCs w:val="18"/>
              </w:rPr>
              <w:t>Organising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Professional Practice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1DDCE98" w14:textId="77777777" w:rsidR="00B11988" w:rsidRPr="00D05325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54B6539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87741E7" w14:textId="77777777" w:rsidR="00B11988" w:rsidRPr="00D05325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228210C" w14:textId="77777777" w:rsidR="00B11988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88892F1" w14:textId="77777777" w:rsidR="00B11988" w:rsidRPr="00D05325" w:rsidRDefault="00B11988" w:rsidP="00D11478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A79E943" w14:textId="77777777" w:rsidR="00B11988" w:rsidRPr="002C3475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1F694A5" w14:textId="77777777" w:rsidR="00B11988" w:rsidRPr="00D05325" w:rsidRDefault="00B11988" w:rsidP="00D11478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B14799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14814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AFC885" w14:textId="77777777" w:rsidR="00B11988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EAC86B6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BB8B947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A8A55E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8DCF96A" w14:textId="77777777" w:rsidR="00B11988" w:rsidRPr="00D05325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59316C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C9D4E0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1F86AA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200A8B" w14:textId="77777777" w:rsidR="00B11988" w:rsidRPr="00D05325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2413EB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10434E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6F2EA17" w14:textId="77777777" w:rsidR="00B11988" w:rsidRPr="001D76AA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00B5DA1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13CB45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2569F17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61C63C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DFEE1BB" w14:textId="77777777" w:rsidR="00B11988" w:rsidRPr="00736FD9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26BF8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8EEDAC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409F7A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732C37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180A1C3" w14:textId="77777777" w:rsidR="00B11988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ECA9C44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DD9C23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FD3011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D29E5E6" w14:textId="77777777" w:rsidR="00B11988" w:rsidRPr="00D05325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658DB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FA3AFD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7B5B47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D9B1D9" w14:textId="77777777" w:rsidR="00B11988" w:rsidRPr="00D05325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A88904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412A67E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A89EEF0" w14:textId="77777777" w:rsidR="00B11988" w:rsidRPr="001D76AA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8A04BC0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86C11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4A98B7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58D384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5B71CA8" w14:textId="77777777" w:rsidR="00B11988" w:rsidRPr="00736FD9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CD35198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EDF1BD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5F9802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574EF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7DCD3F" w14:textId="77777777" w:rsidR="00B11988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337D078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F45324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A5DD53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228B7B5" w14:textId="77777777" w:rsidR="00B11988" w:rsidRPr="00D05325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1C6CA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10A99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8077C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810D13" w14:textId="77777777" w:rsidR="00B11988" w:rsidRPr="00D05325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9DF79A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4BD1A4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0B65AB7" w14:textId="77777777" w:rsidR="00B11988" w:rsidRPr="001D76AA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EC30C0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B1317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77C2D89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FB6A67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2DB395" w14:textId="77777777" w:rsidR="00B11988" w:rsidRPr="00736FD9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4F1D8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2C283F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10C3D1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34F4FA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A702AC" w14:textId="77777777" w:rsidR="00B11988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91E5108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B1783D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A7499" w14:textId="77777777" w:rsidR="00B11988" w:rsidRPr="001D76AA" w:rsidRDefault="00B11988" w:rsidP="00D11478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7C7FE28" w14:textId="77777777" w:rsidR="00B11988" w:rsidRPr="00D05325" w:rsidRDefault="00B11988" w:rsidP="00D1147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6DFF94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F28955" w14:textId="77777777" w:rsidR="00B11988" w:rsidRPr="00D05325" w:rsidRDefault="00B11988" w:rsidP="00D1147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8B8766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D64845" w14:textId="77777777" w:rsidR="00B11988" w:rsidRPr="00D05325" w:rsidRDefault="00B11988" w:rsidP="00D11478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59F4E6B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90200F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32ABA56" w14:textId="77777777" w:rsidR="00B11988" w:rsidRPr="001D76AA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3B5BBE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3B747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</w:p>
          <w:p w14:paraId="54EF0CE2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CE2146" w14:textId="77777777" w:rsidR="00B11988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BDF7F35" w14:textId="77777777" w:rsidR="00B11988" w:rsidRPr="00736FD9" w:rsidRDefault="00B11988" w:rsidP="00D11478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1FC2A3" w14:textId="77777777" w:rsidR="00B11988" w:rsidRDefault="00B11988" w:rsidP="00D1147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AAB67" w14:textId="77777777" w:rsidR="00B11988" w:rsidRPr="00A116AA" w:rsidRDefault="00B11988" w:rsidP="00D11478">
            <w:pPr>
              <w:rPr>
                <w:rFonts w:cs="Arial"/>
                <w:szCs w:val="22"/>
              </w:rPr>
            </w:pPr>
          </w:p>
        </w:tc>
      </w:tr>
      <w:tr w:rsidR="00B11988" w:rsidRPr="000D67F3" w14:paraId="6FD96F00" w14:textId="77777777" w:rsidTr="00D11478">
        <w:trPr>
          <w:trHeight w:val="1584"/>
        </w:trPr>
        <w:tc>
          <w:tcPr>
            <w:tcW w:w="8926" w:type="dxa"/>
            <w:gridSpan w:val="3"/>
          </w:tcPr>
          <w:p w14:paraId="25B1EC77" w14:textId="77777777" w:rsidR="00B11988" w:rsidRPr="00C83319" w:rsidRDefault="00B11988" w:rsidP="00D11478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  <w:tc>
          <w:tcPr>
            <w:tcW w:w="709" w:type="dxa"/>
          </w:tcPr>
          <w:p w14:paraId="35C96646" w14:textId="77777777" w:rsidR="00B11988" w:rsidRPr="00C83319" w:rsidRDefault="00B11988" w:rsidP="00D11478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0A656B7E" w14:textId="77777777" w:rsidR="00B11988" w:rsidRPr="00C83319" w:rsidRDefault="00B11988" w:rsidP="00D11478">
            <w:pPr>
              <w:rPr>
                <w:rFonts w:cs="Arial"/>
                <w:szCs w:val="22"/>
              </w:rPr>
            </w:pPr>
          </w:p>
        </w:tc>
      </w:tr>
    </w:tbl>
    <w:p w14:paraId="038455FB" w14:textId="77777777" w:rsidR="00B11988" w:rsidRPr="000D67F3" w:rsidRDefault="00B11988" w:rsidP="00B11988">
      <w:pPr>
        <w:rPr>
          <w:rFonts w:cs="Arial"/>
        </w:rPr>
      </w:pPr>
    </w:p>
    <w:p w14:paraId="06E31EC8" w14:textId="77777777" w:rsidR="00B11988" w:rsidRPr="00303274" w:rsidRDefault="00B11988" w:rsidP="00B11988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522092A8" w14:textId="77777777" w:rsidR="00B11988" w:rsidRPr="000D67F3" w:rsidRDefault="00B11988" w:rsidP="00B11988">
      <w:pPr>
        <w:rPr>
          <w:rFonts w:cs="Arial"/>
        </w:rPr>
      </w:pPr>
    </w:p>
    <w:p w14:paraId="46A7131E" w14:textId="77777777" w:rsidR="00B11988" w:rsidRPr="000D67F3" w:rsidRDefault="00B11988" w:rsidP="00B11988">
      <w:pPr>
        <w:rPr>
          <w:rFonts w:cs="Arial"/>
        </w:rPr>
      </w:pPr>
    </w:p>
    <w:p w14:paraId="129548CF" w14:textId="77777777" w:rsidR="00B11988" w:rsidRPr="001257A3" w:rsidRDefault="00B11988" w:rsidP="00B11988"/>
    <w:p w14:paraId="4002439F" w14:textId="77777777" w:rsidR="00B11988" w:rsidRPr="00E46A9A" w:rsidRDefault="00B11988" w:rsidP="00E46A9A"/>
    <w:sectPr w:rsidR="00B11988" w:rsidRPr="00E46A9A" w:rsidSect="00C86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B083" w14:textId="77777777" w:rsidR="00530C85" w:rsidRDefault="00530C85">
      <w:r>
        <w:separator/>
      </w:r>
    </w:p>
  </w:endnote>
  <w:endnote w:type="continuationSeparator" w:id="0">
    <w:p w14:paraId="32146FFF" w14:textId="77777777" w:rsidR="00530C85" w:rsidRDefault="005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06B1" w14:textId="77777777" w:rsidR="007A1A7A" w:rsidRDefault="007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4B68" w14:textId="77777777" w:rsidR="007A1A7A" w:rsidRDefault="007A1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ACFF" w14:textId="77777777" w:rsidR="00530C85" w:rsidRDefault="00530C85">
      <w:r>
        <w:separator/>
      </w:r>
    </w:p>
  </w:footnote>
  <w:footnote w:type="continuationSeparator" w:id="0">
    <w:p w14:paraId="3874D729" w14:textId="77777777" w:rsidR="00530C85" w:rsidRDefault="005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04FF" w14:textId="77777777" w:rsidR="007A1A7A" w:rsidRDefault="007A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FA78" w14:textId="77777777" w:rsidR="007A1A7A" w:rsidRDefault="007A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4245">
    <w:abstractNumId w:val="9"/>
  </w:num>
  <w:num w:numId="2" w16cid:durableId="1190023563">
    <w:abstractNumId w:val="0"/>
  </w:num>
  <w:num w:numId="3" w16cid:durableId="1013072338">
    <w:abstractNumId w:val="17"/>
  </w:num>
  <w:num w:numId="4" w16cid:durableId="701562940">
    <w:abstractNumId w:val="23"/>
  </w:num>
  <w:num w:numId="5" w16cid:durableId="908076277">
    <w:abstractNumId w:val="19"/>
  </w:num>
  <w:num w:numId="6" w16cid:durableId="240064740">
    <w:abstractNumId w:val="20"/>
  </w:num>
  <w:num w:numId="7" w16cid:durableId="1114250447">
    <w:abstractNumId w:val="16"/>
  </w:num>
  <w:num w:numId="8" w16cid:durableId="2108384316">
    <w:abstractNumId w:val="4"/>
  </w:num>
  <w:num w:numId="9" w16cid:durableId="727412187">
    <w:abstractNumId w:val="11"/>
  </w:num>
  <w:num w:numId="10" w16cid:durableId="3095685">
    <w:abstractNumId w:val="7"/>
  </w:num>
  <w:num w:numId="11" w16cid:durableId="1426921197">
    <w:abstractNumId w:val="13"/>
  </w:num>
  <w:num w:numId="12" w16cid:durableId="1975325499">
    <w:abstractNumId w:val="12"/>
  </w:num>
  <w:num w:numId="13" w16cid:durableId="419521037">
    <w:abstractNumId w:val="21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1956404695">
    <w:abstractNumId w:val="24"/>
  </w:num>
  <w:num w:numId="18" w16cid:durableId="1727102805">
    <w:abstractNumId w:val="15"/>
  </w:num>
  <w:num w:numId="19" w16cid:durableId="988099285">
    <w:abstractNumId w:val="22"/>
  </w:num>
  <w:num w:numId="20" w16cid:durableId="1729062859">
    <w:abstractNumId w:val="5"/>
  </w:num>
  <w:num w:numId="21" w16cid:durableId="1911847364">
    <w:abstractNumId w:val="8"/>
  </w:num>
  <w:num w:numId="22" w16cid:durableId="1696035469">
    <w:abstractNumId w:val="6"/>
  </w:num>
  <w:num w:numId="23" w16cid:durableId="1149327672">
    <w:abstractNumId w:val="18"/>
  </w:num>
  <w:num w:numId="24" w16cid:durableId="824127711">
    <w:abstractNumId w:val="14"/>
  </w:num>
  <w:num w:numId="25" w16cid:durableId="60838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ZxBjkhQtMesuk7C6xGwYkSUQzV60kdriiv7FXxRl99eaNa2fzqr1fYQLCXydtpRmoegSlObMI6tvcrTuyuSvA==" w:salt="QVkxOW7w31WTQktxYVBvI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668CB"/>
    <w:rsid w:val="000C6DB0"/>
    <w:rsid w:val="000D3FEB"/>
    <w:rsid w:val="0010781D"/>
    <w:rsid w:val="00120CF6"/>
    <w:rsid w:val="001257A3"/>
    <w:rsid w:val="00136615"/>
    <w:rsid w:val="00137020"/>
    <w:rsid w:val="0018714D"/>
    <w:rsid w:val="001976EA"/>
    <w:rsid w:val="001B028F"/>
    <w:rsid w:val="001E045B"/>
    <w:rsid w:val="002111C8"/>
    <w:rsid w:val="00247C36"/>
    <w:rsid w:val="00283322"/>
    <w:rsid w:val="002D7BB2"/>
    <w:rsid w:val="003378D4"/>
    <w:rsid w:val="00342391"/>
    <w:rsid w:val="003462F2"/>
    <w:rsid w:val="003670CA"/>
    <w:rsid w:val="003B517C"/>
    <w:rsid w:val="00410843"/>
    <w:rsid w:val="004372BA"/>
    <w:rsid w:val="0046328F"/>
    <w:rsid w:val="004B239A"/>
    <w:rsid w:val="004D5530"/>
    <w:rsid w:val="00530C85"/>
    <w:rsid w:val="00535925"/>
    <w:rsid w:val="00592DF3"/>
    <w:rsid w:val="005A3488"/>
    <w:rsid w:val="005B7A7D"/>
    <w:rsid w:val="005D432E"/>
    <w:rsid w:val="00653D6F"/>
    <w:rsid w:val="006645F3"/>
    <w:rsid w:val="00687795"/>
    <w:rsid w:val="00691C67"/>
    <w:rsid w:val="006972B6"/>
    <w:rsid w:val="006A2C10"/>
    <w:rsid w:val="006A6B67"/>
    <w:rsid w:val="006B1961"/>
    <w:rsid w:val="006B6992"/>
    <w:rsid w:val="006D1695"/>
    <w:rsid w:val="00713A42"/>
    <w:rsid w:val="007215BC"/>
    <w:rsid w:val="00766142"/>
    <w:rsid w:val="007972BC"/>
    <w:rsid w:val="007A1A7A"/>
    <w:rsid w:val="007D4E24"/>
    <w:rsid w:val="00833525"/>
    <w:rsid w:val="0084072D"/>
    <w:rsid w:val="0085645E"/>
    <w:rsid w:val="00875FCC"/>
    <w:rsid w:val="00896AE1"/>
    <w:rsid w:val="008D488F"/>
    <w:rsid w:val="008F3677"/>
    <w:rsid w:val="00904A65"/>
    <w:rsid w:val="00973536"/>
    <w:rsid w:val="00991780"/>
    <w:rsid w:val="00995407"/>
    <w:rsid w:val="009A5B49"/>
    <w:rsid w:val="00A4094F"/>
    <w:rsid w:val="00AC25E0"/>
    <w:rsid w:val="00AE2014"/>
    <w:rsid w:val="00B11988"/>
    <w:rsid w:val="00B17D08"/>
    <w:rsid w:val="00B17E15"/>
    <w:rsid w:val="00B3536D"/>
    <w:rsid w:val="00B555CA"/>
    <w:rsid w:val="00B65972"/>
    <w:rsid w:val="00B715EA"/>
    <w:rsid w:val="00B73DDB"/>
    <w:rsid w:val="00BB2EAD"/>
    <w:rsid w:val="00BD5940"/>
    <w:rsid w:val="00BE66F5"/>
    <w:rsid w:val="00C764E2"/>
    <w:rsid w:val="00C863DD"/>
    <w:rsid w:val="00D21DF4"/>
    <w:rsid w:val="00D513A8"/>
    <w:rsid w:val="00D65B3E"/>
    <w:rsid w:val="00DB59A8"/>
    <w:rsid w:val="00E02A4B"/>
    <w:rsid w:val="00E12B90"/>
    <w:rsid w:val="00E200B2"/>
    <w:rsid w:val="00E31DF2"/>
    <w:rsid w:val="00E34025"/>
    <w:rsid w:val="00E46A9A"/>
    <w:rsid w:val="00E673AD"/>
    <w:rsid w:val="00EC163A"/>
    <w:rsid w:val="00F012E6"/>
    <w:rsid w:val="00F20827"/>
    <w:rsid w:val="00F43A50"/>
    <w:rsid w:val="00FA4B7C"/>
    <w:rsid w:val="00FB471C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B11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1988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53B7C-66E7-4AD7-B23D-8C380EA5ECEF}"/>
</file>

<file path=customXml/itemProps3.xml><?xml version="1.0" encoding="utf-8"?>
<ds:datastoreItem xmlns:ds="http://schemas.openxmlformats.org/officeDocument/2006/customXml" ds:itemID="{6A2C7E5B-F8ED-4104-8A96-6493374B98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9040</Characters>
  <Application>Microsoft Office Word</Application>
  <DocSecurity>0</DocSecurity>
  <Lines>75</Lines>
  <Paragraphs>21</Paragraphs>
  <ScaleCrop>false</ScaleCrop>
  <Manager/>
  <Company>Edith Cowan University</Company>
  <LinksUpToDate>false</LinksUpToDate>
  <CharactersWithSpaces>10604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2</cp:revision>
  <cp:lastPrinted>2022-10-11T04:41:00Z</cp:lastPrinted>
  <dcterms:created xsi:type="dcterms:W3CDTF">2025-07-09T05:39:00Z</dcterms:created>
  <dcterms:modified xsi:type="dcterms:W3CDTF">2025-07-09T05:39:00Z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