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13962" w14:textId="2C399803" w:rsidR="00CE6EE2" w:rsidRDefault="00CE6EE2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ECE6</w:t>
      </w:r>
      <w:r w:rsidR="00DC06DB">
        <w:rPr>
          <w:rFonts w:cs="Arial"/>
          <w:b/>
          <w:sz w:val="32"/>
        </w:rPr>
        <w:t>3</w:t>
      </w:r>
      <w:r>
        <w:rPr>
          <w:rFonts w:cs="Arial"/>
          <w:b/>
          <w:sz w:val="32"/>
        </w:rPr>
        <w:t xml:space="preserve">60 </w:t>
      </w:r>
      <w:r w:rsidR="00DC06DB">
        <w:rPr>
          <w:rFonts w:cs="Arial"/>
          <w:b/>
          <w:sz w:val="32"/>
        </w:rPr>
        <w:t>–</w:t>
      </w:r>
      <w:r>
        <w:rPr>
          <w:rFonts w:cs="Arial"/>
          <w:b/>
          <w:sz w:val="32"/>
        </w:rPr>
        <w:t xml:space="preserve"> </w:t>
      </w:r>
      <w:r w:rsidR="00DC06DB">
        <w:rPr>
          <w:rFonts w:cs="Arial"/>
          <w:b/>
          <w:sz w:val="32"/>
        </w:rPr>
        <w:t>Graduate Diploma</w:t>
      </w:r>
    </w:p>
    <w:p w14:paraId="1B0E8129" w14:textId="77777777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(Early Childhood Studies)</w:t>
      </w:r>
    </w:p>
    <w:p w14:paraId="167DCF39" w14:textId="77777777" w:rsidR="005B47E3" w:rsidRPr="00B6350F" w:rsidRDefault="005B47E3" w:rsidP="005B47E3">
      <w:pPr>
        <w:jc w:val="center"/>
        <w:rPr>
          <w:rFonts w:cs="Arial"/>
          <w:b/>
          <w:sz w:val="32"/>
        </w:rPr>
      </w:pPr>
    </w:p>
    <w:p w14:paraId="73838290" w14:textId="77777777" w:rsidR="005B47E3" w:rsidRPr="00580608" w:rsidRDefault="005B47E3" w:rsidP="005B47E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1734CBBF" w14:textId="77777777" w:rsidR="005B47E3" w:rsidRPr="00E902A4" w:rsidRDefault="005B47E3" w:rsidP="005B47E3">
      <w:pPr>
        <w:jc w:val="center"/>
        <w:rPr>
          <w:rFonts w:cs="Arial"/>
          <w:b/>
        </w:rPr>
      </w:pPr>
    </w:p>
    <w:p w14:paraId="5F79148F" w14:textId="77777777" w:rsidR="005B47E3" w:rsidRPr="00580608" w:rsidRDefault="005B47E3" w:rsidP="005B47E3">
      <w:pPr>
        <w:rPr>
          <w:rFonts w:cs="Arial"/>
          <w:b/>
        </w:rPr>
      </w:pPr>
    </w:p>
    <w:p w14:paraId="4316984D" w14:textId="77777777" w:rsidR="005B47E3" w:rsidRPr="00580608" w:rsidRDefault="005B47E3" w:rsidP="005B47E3">
      <w:pPr>
        <w:rPr>
          <w:rFonts w:cs="Arial"/>
          <w:b/>
        </w:rPr>
      </w:pPr>
    </w:p>
    <w:p w14:paraId="6CBDC6B3" w14:textId="5F0085C1" w:rsidR="005B47E3" w:rsidRDefault="005B47E3" w:rsidP="005B47E3">
      <w:pPr>
        <w:rPr>
          <w:rFonts w:cs="Arial"/>
          <w:szCs w:val="22"/>
          <w:lang w:val="en"/>
        </w:rPr>
      </w:pPr>
      <w:r w:rsidRPr="005B47E3">
        <w:rPr>
          <w:rFonts w:cs="Arial"/>
          <w:szCs w:val="22"/>
          <w:lang w:val="en"/>
        </w:rPr>
        <w:t xml:space="preserve">Mentor Teachers (MT) play a crucial role in guiding and supporting our </w:t>
      </w:r>
      <w:r w:rsidR="00DC06DB">
        <w:rPr>
          <w:rFonts w:cs="Arial"/>
          <w:szCs w:val="22"/>
          <w:lang w:val="en"/>
        </w:rPr>
        <w:t>Graduate Diploma</w:t>
      </w:r>
      <w:r w:rsidR="00CE6EE2">
        <w:rPr>
          <w:rFonts w:cs="Arial"/>
          <w:szCs w:val="22"/>
          <w:lang w:val="en"/>
        </w:rPr>
        <w:t xml:space="preserve"> Students</w:t>
      </w:r>
      <w:r w:rsidRPr="005B47E3">
        <w:rPr>
          <w:rFonts w:cs="Arial"/>
          <w:szCs w:val="22"/>
          <w:lang w:val="en"/>
        </w:rPr>
        <w:t>.</w:t>
      </w:r>
    </w:p>
    <w:p w14:paraId="5C9F4720" w14:textId="77777777" w:rsidR="001C009B" w:rsidRDefault="001C009B" w:rsidP="005B47E3">
      <w:pPr>
        <w:rPr>
          <w:rFonts w:cs="Arial"/>
          <w:szCs w:val="22"/>
          <w:lang w:val="en"/>
        </w:rPr>
      </w:pPr>
    </w:p>
    <w:p w14:paraId="54DDA075" w14:textId="3E04E3AD" w:rsidR="005B47E3" w:rsidRPr="005B47E3" w:rsidRDefault="005B47E3" w:rsidP="005B47E3">
      <w:pPr>
        <w:rPr>
          <w:rFonts w:cs="Arial"/>
          <w:szCs w:val="22"/>
          <w:lang w:val="en"/>
        </w:rPr>
      </w:pPr>
      <w:proofErr w:type="gramStart"/>
      <w:r w:rsidRPr="005B47E3">
        <w:rPr>
          <w:rFonts w:cs="Arial"/>
          <w:szCs w:val="22"/>
          <w:lang w:val="en"/>
        </w:rPr>
        <w:t>In particular effective</w:t>
      </w:r>
      <w:proofErr w:type="gramEnd"/>
      <w:r w:rsidRPr="005B47E3">
        <w:rPr>
          <w:rFonts w:cs="Arial"/>
          <w:szCs w:val="22"/>
          <w:lang w:val="en"/>
        </w:rPr>
        <w:t xml:space="preserve"> mentors:</w:t>
      </w:r>
    </w:p>
    <w:p w14:paraId="23C21863" w14:textId="77777777" w:rsidR="005B47E3" w:rsidRPr="005B47E3" w:rsidRDefault="005B47E3" w:rsidP="005B47E3">
      <w:pPr>
        <w:rPr>
          <w:rFonts w:cs="Arial"/>
          <w:szCs w:val="22"/>
          <w:lang w:val="en"/>
        </w:rPr>
      </w:pPr>
    </w:p>
    <w:p w14:paraId="55618437" w14:textId="77777777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>model best practice in teaching and learning</w:t>
      </w:r>
    </w:p>
    <w:p w14:paraId="191A1869" w14:textId="23C09B11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guide </w:t>
      </w:r>
      <w:r w:rsidR="00CE6EE2">
        <w:rPr>
          <w:rFonts w:cs="Arial"/>
          <w:sz w:val="22"/>
          <w:szCs w:val="22"/>
          <w:lang w:val="en"/>
        </w:rPr>
        <w:t>student</w:t>
      </w:r>
      <w:r w:rsidR="00F60202">
        <w:rPr>
          <w:rFonts w:cs="Arial"/>
          <w:sz w:val="22"/>
          <w:szCs w:val="22"/>
          <w:lang w:val="en"/>
        </w:rPr>
        <w:t>s</w:t>
      </w:r>
      <w:r w:rsidR="00CE6EE2">
        <w:rPr>
          <w:rFonts w:cs="Arial"/>
          <w:sz w:val="22"/>
          <w:szCs w:val="22"/>
          <w:lang w:val="en"/>
        </w:rPr>
        <w:t xml:space="preserve"> </w:t>
      </w:r>
      <w:r w:rsidRPr="005B47E3">
        <w:rPr>
          <w:rFonts w:cs="Arial"/>
          <w:sz w:val="22"/>
          <w:szCs w:val="22"/>
          <w:lang w:val="en"/>
        </w:rPr>
        <w:t>in establishing and maintaining professional relationships</w:t>
      </w:r>
    </w:p>
    <w:p w14:paraId="1927333D" w14:textId="2F09B099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create opportunities for </w:t>
      </w:r>
      <w:r w:rsidR="00CE6EE2">
        <w:rPr>
          <w:rFonts w:cs="Arial"/>
          <w:sz w:val="22"/>
          <w:szCs w:val="22"/>
          <w:lang w:val="en"/>
        </w:rPr>
        <w:t>student</w:t>
      </w:r>
      <w:r w:rsidR="00F60202">
        <w:rPr>
          <w:rFonts w:cs="Arial"/>
          <w:sz w:val="22"/>
          <w:szCs w:val="22"/>
          <w:lang w:val="en"/>
        </w:rPr>
        <w:t>s</w:t>
      </w:r>
      <w:r w:rsidRPr="005B47E3">
        <w:rPr>
          <w:rFonts w:cs="Arial"/>
          <w:sz w:val="22"/>
          <w:szCs w:val="22"/>
          <w:lang w:val="en"/>
        </w:rPr>
        <w:t xml:space="preserve"> to achieve professional growth through meaningful reflection</w:t>
      </w:r>
    </w:p>
    <w:p w14:paraId="0FE55C64" w14:textId="77777777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6D1628C4" w14:textId="17118D76" w:rsidR="005B47E3" w:rsidRPr="005B47E3" w:rsidRDefault="005B47E3" w:rsidP="005B47E3">
      <w:pPr>
        <w:pStyle w:val="ListParagraph"/>
        <w:numPr>
          <w:ilvl w:val="0"/>
          <w:numId w:val="21"/>
        </w:numPr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monitor </w:t>
      </w:r>
      <w:r w:rsidR="00CE6EE2">
        <w:rPr>
          <w:rFonts w:cs="Arial"/>
          <w:sz w:val="22"/>
          <w:szCs w:val="22"/>
          <w:lang w:val="en"/>
        </w:rPr>
        <w:t>student</w:t>
      </w:r>
      <w:r w:rsidRPr="005B47E3">
        <w:rPr>
          <w:rFonts w:cs="Arial"/>
          <w:sz w:val="22"/>
          <w:szCs w:val="22"/>
          <w:lang w:val="en"/>
        </w:rPr>
        <w:t xml:space="preserve">’s progress against the criteria for assessment for the </w:t>
      </w:r>
      <w:r w:rsidR="00064A43">
        <w:rPr>
          <w:rFonts w:cs="Arial"/>
          <w:sz w:val="22"/>
          <w:szCs w:val="22"/>
          <w:lang w:val="en"/>
        </w:rPr>
        <w:t>P</w:t>
      </w:r>
      <w:r w:rsidRPr="005B47E3">
        <w:rPr>
          <w:rFonts w:cs="Arial"/>
          <w:sz w:val="22"/>
          <w:szCs w:val="22"/>
          <w:lang w:val="en"/>
        </w:rPr>
        <w:t xml:space="preserve">rofessional </w:t>
      </w:r>
      <w:r w:rsidR="00064A43">
        <w:rPr>
          <w:rFonts w:cs="Arial"/>
          <w:sz w:val="22"/>
          <w:szCs w:val="22"/>
          <w:lang w:val="en"/>
        </w:rPr>
        <w:t>E</w:t>
      </w:r>
      <w:r>
        <w:rPr>
          <w:rFonts w:cs="Arial"/>
          <w:sz w:val="22"/>
          <w:szCs w:val="22"/>
          <w:lang w:val="en"/>
        </w:rPr>
        <w:t>xperience</w:t>
      </w:r>
      <w:r w:rsidRPr="005B47E3">
        <w:rPr>
          <w:rFonts w:cs="Arial"/>
          <w:sz w:val="22"/>
          <w:szCs w:val="22"/>
          <w:lang w:val="en"/>
        </w:rPr>
        <w:t>.</w:t>
      </w:r>
    </w:p>
    <w:p w14:paraId="0626C923" w14:textId="77777777" w:rsidR="005B47E3" w:rsidRPr="005B47E3" w:rsidRDefault="005B47E3" w:rsidP="005B47E3">
      <w:pPr>
        <w:pStyle w:val="ListParagraph"/>
        <w:rPr>
          <w:rFonts w:cs="Arial"/>
          <w:sz w:val="22"/>
          <w:szCs w:val="22"/>
          <w:lang w:val="en"/>
        </w:rPr>
      </w:pPr>
    </w:p>
    <w:p w14:paraId="18FF06C7" w14:textId="70C78E28" w:rsidR="005B47E3" w:rsidRPr="005B47E3" w:rsidRDefault="005B47E3" w:rsidP="005B47E3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5B47E3">
        <w:rPr>
          <w:rFonts w:cs="Arial"/>
          <w:sz w:val="22"/>
          <w:szCs w:val="22"/>
          <w:lang w:val="en"/>
        </w:rPr>
        <w:t xml:space="preserve">Our goal is to encourage </w:t>
      </w:r>
      <w:r w:rsidR="00CE6EE2">
        <w:rPr>
          <w:rFonts w:cs="Arial"/>
          <w:sz w:val="22"/>
          <w:szCs w:val="22"/>
          <w:lang w:val="en"/>
        </w:rPr>
        <w:t>students</w:t>
      </w:r>
      <w:r w:rsidRPr="005B47E3">
        <w:rPr>
          <w:rFonts w:cs="Arial"/>
          <w:sz w:val="22"/>
          <w:szCs w:val="22"/>
          <w:lang w:val="en"/>
        </w:rPr>
        <w:t xml:space="preserve"> to become confident and collaborative educators equipped with the skills and knowledge required to succeed.</w:t>
      </w:r>
    </w:p>
    <w:p w14:paraId="0AB3C994" w14:textId="1734E807" w:rsidR="005B47E3" w:rsidRPr="005B47E3" w:rsidRDefault="005B47E3" w:rsidP="005B47E3">
      <w:pPr>
        <w:rPr>
          <w:rFonts w:cs="Arial"/>
          <w:color w:val="333333"/>
          <w:szCs w:val="22"/>
          <w:lang w:val="en"/>
        </w:rPr>
      </w:pPr>
      <w:r w:rsidRPr="005B47E3">
        <w:rPr>
          <w:rFonts w:cs="Arial"/>
          <w:szCs w:val="22"/>
          <w:lang w:val="en"/>
        </w:rPr>
        <w:t xml:space="preserve">University Supervisors (US) work with </w:t>
      </w:r>
      <w:proofErr w:type="gramStart"/>
      <w:r w:rsidR="00064A43">
        <w:rPr>
          <w:rFonts w:cs="Arial"/>
          <w:szCs w:val="22"/>
          <w:lang w:val="en"/>
        </w:rPr>
        <w:t xml:space="preserve">the </w:t>
      </w:r>
      <w:r w:rsidRPr="005B47E3">
        <w:rPr>
          <w:rFonts w:cs="Arial"/>
          <w:szCs w:val="22"/>
          <w:lang w:val="en"/>
        </w:rPr>
        <w:t>MT</w:t>
      </w:r>
      <w:proofErr w:type="gramEnd"/>
      <w:r w:rsidRPr="005B47E3">
        <w:rPr>
          <w:rFonts w:cs="Arial"/>
          <w:szCs w:val="22"/>
          <w:lang w:val="en"/>
        </w:rPr>
        <w:t xml:space="preserve"> and </w:t>
      </w:r>
      <w:r w:rsidR="00CE6EE2">
        <w:rPr>
          <w:rFonts w:cs="Arial"/>
          <w:szCs w:val="22"/>
          <w:lang w:val="en"/>
        </w:rPr>
        <w:t>student</w:t>
      </w:r>
      <w:r w:rsidRPr="005B47E3">
        <w:rPr>
          <w:rFonts w:cs="Arial"/>
          <w:szCs w:val="22"/>
          <w:lang w:val="en"/>
        </w:rPr>
        <w:t>, as well as other school staff, to enhance the learning, teaching and professional development of our future early childhood teachers</w:t>
      </w:r>
      <w:r w:rsidRPr="005B47E3">
        <w:rPr>
          <w:rFonts w:cs="Arial"/>
          <w:color w:val="333333"/>
          <w:szCs w:val="22"/>
          <w:lang w:val="en"/>
        </w:rPr>
        <w:t>.</w:t>
      </w:r>
    </w:p>
    <w:p w14:paraId="2E48D89B" w14:textId="191B1BE0" w:rsidR="005B47E3" w:rsidRPr="005B47E3" w:rsidRDefault="005B47E3" w:rsidP="005B47E3">
      <w:pPr>
        <w:rPr>
          <w:rFonts w:eastAsiaTheme="minorEastAsia" w:cs="Arial"/>
          <w:kern w:val="24"/>
          <w:szCs w:val="22"/>
        </w:rPr>
      </w:pPr>
      <w:r w:rsidRPr="005B47E3">
        <w:rPr>
          <w:rFonts w:eastAsiaTheme="minorEastAsia" w:cs="Arial"/>
          <w:kern w:val="24"/>
          <w:szCs w:val="22"/>
        </w:rPr>
        <w:t xml:space="preserve">This checklist is a critical step in the collation of evidence and information which will impact on the </w:t>
      </w:r>
      <w:proofErr w:type="gramStart"/>
      <w:r w:rsidRPr="005B47E3">
        <w:rPr>
          <w:rFonts w:eastAsiaTheme="minorEastAsia" w:cs="Arial"/>
          <w:kern w:val="24"/>
          <w:szCs w:val="22"/>
        </w:rPr>
        <w:t>final outcome</w:t>
      </w:r>
      <w:proofErr w:type="gramEnd"/>
      <w:r w:rsidRPr="005B47E3">
        <w:rPr>
          <w:rFonts w:eastAsiaTheme="minorEastAsia" w:cs="Arial"/>
          <w:kern w:val="24"/>
          <w:szCs w:val="22"/>
        </w:rPr>
        <w:t xml:space="preserve"> of the </w:t>
      </w:r>
      <w:r w:rsidR="00064A43">
        <w:rPr>
          <w:rFonts w:eastAsiaTheme="minorEastAsia" w:cs="Arial"/>
          <w:kern w:val="24"/>
          <w:szCs w:val="22"/>
        </w:rPr>
        <w:t>P</w:t>
      </w:r>
      <w:r w:rsidRPr="005B47E3">
        <w:rPr>
          <w:rFonts w:eastAsiaTheme="minorEastAsia" w:cs="Arial"/>
          <w:kern w:val="24"/>
          <w:szCs w:val="22"/>
        </w:rPr>
        <w:t>r</w:t>
      </w:r>
      <w:r w:rsidR="001C009B">
        <w:rPr>
          <w:rFonts w:eastAsiaTheme="minorEastAsia" w:cs="Arial"/>
          <w:kern w:val="24"/>
          <w:szCs w:val="22"/>
        </w:rPr>
        <w:t xml:space="preserve">ofessional </w:t>
      </w:r>
      <w:r w:rsidR="00064A43">
        <w:rPr>
          <w:rFonts w:eastAsiaTheme="minorEastAsia" w:cs="Arial"/>
          <w:kern w:val="24"/>
          <w:szCs w:val="22"/>
        </w:rPr>
        <w:t>E</w:t>
      </w:r>
      <w:r w:rsidR="001C009B">
        <w:rPr>
          <w:rFonts w:eastAsiaTheme="minorEastAsia" w:cs="Arial"/>
          <w:kern w:val="24"/>
          <w:szCs w:val="22"/>
        </w:rPr>
        <w:t>xperience</w:t>
      </w:r>
      <w:r w:rsidRPr="005B47E3">
        <w:rPr>
          <w:rFonts w:eastAsiaTheme="minorEastAsia" w:cs="Arial"/>
          <w:kern w:val="24"/>
          <w:szCs w:val="22"/>
        </w:rPr>
        <w:t xml:space="preserve">.  </w:t>
      </w:r>
    </w:p>
    <w:p w14:paraId="3BAA81BC" w14:textId="77777777" w:rsidR="005B47E3" w:rsidRPr="00580608" w:rsidRDefault="005B47E3" w:rsidP="005B47E3">
      <w:pPr>
        <w:rPr>
          <w:rFonts w:eastAsiaTheme="minorEastAsia" w:cs="Arial"/>
          <w:kern w:val="24"/>
        </w:rPr>
      </w:pPr>
    </w:p>
    <w:p w14:paraId="173FD175" w14:textId="769B9151" w:rsidR="005B47E3" w:rsidRPr="00580608" w:rsidRDefault="005B47E3" w:rsidP="005B47E3">
      <w:pPr>
        <w:rPr>
          <w:rFonts w:eastAsiaTheme="minorEastAsia" w:cs="Arial"/>
          <w:kern w:val="24"/>
        </w:rPr>
      </w:pPr>
      <w:r w:rsidRPr="00580608">
        <w:rPr>
          <w:rFonts w:eastAsiaTheme="minorEastAsia" w:cs="Arial"/>
          <w:kern w:val="24"/>
        </w:rPr>
        <w:t xml:space="preserve">Please complete this checklist for the US visit. This document provides the opportunity for MT to reflect on the progress of the </w:t>
      </w:r>
      <w:r w:rsidR="00CE6EE2">
        <w:rPr>
          <w:rFonts w:eastAsiaTheme="minorEastAsia" w:cs="Arial"/>
          <w:kern w:val="24"/>
        </w:rPr>
        <w:t>student</w:t>
      </w:r>
      <w:r w:rsidRPr="00580608">
        <w:rPr>
          <w:rFonts w:eastAsiaTheme="minorEastAsia" w:cs="Arial"/>
          <w:kern w:val="24"/>
        </w:rPr>
        <w:t xml:space="preserve"> and should be used</w:t>
      </w:r>
      <w:r w:rsidRPr="00580608">
        <w:rPr>
          <w:rFonts w:cs="Arial"/>
        </w:rPr>
        <w:t xml:space="preserve"> to provide relevant feedback and further comments in all areas, including the wellbeing of your </w:t>
      </w:r>
      <w:r w:rsidR="00CE6EE2">
        <w:rPr>
          <w:rFonts w:cs="Arial"/>
        </w:rPr>
        <w:t>student</w:t>
      </w:r>
      <w:r w:rsidRPr="00580608">
        <w:rPr>
          <w:rFonts w:cs="Arial"/>
        </w:rPr>
        <w:t xml:space="preserve">.  </w:t>
      </w:r>
      <w:r w:rsidRPr="00580608">
        <w:rPr>
          <w:rFonts w:eastAsiaTheme="minorEastAsia" w:cs="Arial"/>
          <w:kern w:val="24"/>
        </w:rPr>
        <w:t>The criteria are drawn from the Final Evaluation Form and provide an opportunity for M</w:t>
      </w:r>
      <w:r>
        <w:rPr>
          <w:rFonts w:eastAsiaTheme="minorEastAsia" w:cs="Arial"/>
          <w:kern w:val="24"/>
        </w:rPr>
        <w:t>T</w:t>
      </w:r>
      <w:r w:rsidRPr="00580608">
        <w:rPr>
          <w:rFonts w:eastAsiaTheme="minorEastAsia" w:cs="Arial"/>
          <w:kern w:val="24"/>
        </w:rPr>
        <w:t xml:space="preserve"> to inform the assessment process.</w:t>
      </w:r>
    </w:p>
    <w:p w14:paraId="065325E9" w14:textId="77777777" w:rsidR="005B47E3" w:rsidRPr="00580608" w:rsidRDefault="005B47E3" w:rsidP="005B47E3">
      <w:pPr>
        <w:rPr>
          <w:rFonts w:cs="Arial"/>
        </w:rPr>
      </w:pPr>
    </w:p>
    <w:p w14:paraId="3EE21C28" w14:textId="6DC4E6B9" w:rsidR="005B47E3" w:rsidRPr="00580608" w:rsidRDefault="005B47E3" w:rsidP="005B47E3">
      <w:pPr>
        <w:rPr>
          <w:rFonts w:cs="Arial"/>
          <w:lang w:val="en"/>
        </w:rPr>
      </w:pPr>
      <w:r w:rsidRPr="00580608">
        <w:rPr>
          <w:rFonts w:cs="Arial"/>
          <w:lang w:val="en"/>
        </w:rPr>
        <w:t xml:space="preserve">We appreciate the expertise you bring to your role and your efforts in supporting our Professional </w:t>
      </w:r>
      <w:r>
        <w:rPr>
          <w:rFonts w:cs="Arial"/>
          <w:lang w:val="en"/>
        </w:rPr>
        <w:t>Experience</w:t>
      </w:r>
      <w:r w:rsidRPr="00580608">
        <w:rPr>
          <w:rFonts w:cs="Arial"/>
          <w:lang w:val="en"/>
        </w:rPr>
        <w:t xml:space="preserve"> program.</w:t>
      </w:r>
    </w:p>
    <w:p w14:paraId="035F136F" w14:textId="77777777" w:rsidR="005B47E3" w:rsidRPr="00E902A4" w:rsidRDefault="005B47E3" w:rsidP="005B47E3">
      <w:pPr>
        <w:rPr>
          <w:rFonts w:cs="Arial"/>
          <w:lang w:val="en"/>
        </w:rPr>
      </w:pPr>
    </w:p>
    <w:p w14:paraId="71794830" w14:textId="77777777" w:rsidR="005B47E3" w:rsidRPr="000D67F3" w:rsidRDefault="005B47E3" w:rsidP="005B47E3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54D3427C" w14:textId="77777777" w:rsidR="005B47E3" w:rsidRPr="000D67F3" w:rsidRDefault="005B47E3" w:rsidP="005B47E3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B53B34" wp14:editId="20ACEEF1">
                <wp:simplePos x="0" y="0"/>
                <wp:positionH relativeFrom="margin">
                  <wp:posOffset>693420</wp:posOffset>
                </wp:positionH>
                <wp:positionV relativeFrom="paragraph">
                  <wp:posOffset>343535</wp:posOffset>
                </wp:positionV>
                <wp:extent cx="5135880" cy="13487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C59F0" w14:textId="77777777" w:rsidR="00CE6EE2" w:rsidRPr="00D87777" w:rsidRDefault="00CE6EE2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7A231DDB" w14:textId="77777777" w:rsidR="00CE6EE2" w:rsidRPr="00D87777" w:rsidRDefault="00CE6EE2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303D5A50" w14:textId="77777777" w:rsidR="00CE6EE2" w:rsidRPr="00D87777" w:rsidRDefault="00CE6EE2" w:rsidP="005B47E3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3CBE7D5D" w14:textId="77777777" w:rsidR="00CE6EE2" w:rsidRPr="00D87777" w:rsidRDefault="00CE6EE2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72DC2B81" w14:textId="77777777" w:rsidR="00CE6EE2" w:rsidRPr="00D87777" w:rsidRDefault="00CE6EE2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037DE216" w14:textId="77777777" w:rsidR="00CE6EE2" w:rsidRPr="00D87777" w:rsidRDefault="00CE6EE2" w:rsidP="005B47E3">
                            <w:pPr>
                              <w:pStyle w:val="NoSpacing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0F5720F7" w14:textId="77777777" w:rsidR="00CE6EE2" w:rsidRPr="00D87777" w:rsidRDefault="00CE6EE2" w:rsidP="005B47E3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B53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27.05pt;width:404.4pt;height:106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" fillcolor="gray [1629]" stroked="f">
                <v:textbox>
                  <w:txbxContent>
                    <w:p w14:paraId="464C59F0" w14:textId="77777777" w:rsidR="00CE6EE2" w:rsidRPr="00D87777" w:rsidRDefault="00CE6EE2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7A231DDB" w14:textId="77777777" w:rsidR="00CE6EE2" w:rsidRPr="00D87777" w:rsidRDefault="00CE6EE2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303D5A50" w14:textId="77777777" w:rsidR="00CE6EE2" w:rsidRPr="00D87777" w:rsidRDefault="00CE6EE2" w:rsidP="005B47E3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3CBE7D5D" w14:textId="77777777" w:rsidR="00CE6EE2" w:rsidRPr="00D87777" w:rsidRDefault="00CE6EE2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72DC2B81" w14:textId="77777777" w:rsidR="00CE6EE2" w:rsidRPr="00D87777" w:rsidRDefault="00CE6EE2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037DE216" w14:textId="77777777" w:rsidR="00CE6EE2" w:rsidRPr="00D87777" w:rsidRDefault="00CE6EE2" w:rsidP="005B47E3">
                      <w:pPr>
                        <w:pStyle w:val="NoSpacing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0F5720F7" w14:textId="77777777" w:rsidR="00CE6EE2" w:rsidRPr="00D87777" w:rsidRDefault="00CE6EE2" w:rsidP="005B47E3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AA825D" w14:textId="77777777" w:rsidR="005B47E3" w:rsidRPr="000D67F3" w:rsidRDefault="005B47E3" w:rsidP="005B47E3">
      <w:pPr>
        <w:pStyle w:val="ListParagraph"/>
        <w:rPr>
          <w:rFonts w:cs="Arial"/>
        </w:rPr>
      </w:pPr>
    </w:p>
    <w:p w14:paraId="7357F22A" w14:textId="77777777" w:rsidR="005B47E3" w:rsidRPr="000D67F3" w:rsidRDefault="005B47E3" w:rsidP="005B47E3">
      <w:pPr>
        <w:rPr>
          <w:rFonts w:cs="Arial"/>
        </w:rPr>
      </w:pPr>
    </w:p>
    <w:p w14:paraId="0FF220EF" w14:textId="77777777" w:rsidR="005B47E3" w:rsidRPr="000D67F3" w:rsidRDefault="005B47E3" w:rsidP="005B47E3">
      <w:pPr>
        <w:rPr>
          <w:rFonts w:cs="Arial"/>
        </w:rPr>
      </w:pPr>
    </w:p>
    <w:p w14:paraId="56E6250C" w14:textId="77777777" w:rsidR="005B47E3" w:rsidRPr="000D67F3" w:rsidRDefault="005B47E3" w:rsidP="005B47E3">
      <w:pPr>
        <w:rPr>
          <w:rFonts w:cs="Arial"/>
        </w:rPr>
      </w:pPr>
    </w:p>
    <w:p w14:paraId="56282E5A" w14:textId="77777777" w:rsidR="005B47E3" w:rsidRPr="000D67F3" w:rsidRDefault="005B47E3" w:rsidP="005B47E3">
      <w:pPr>
        <w:rPr>
          <w:rFonts w:cs="Arial"/>
          <w:b/>
          <w:sz w:val="20"/>
        </w:rPr>
      </w:pPr>
    </w:p>
    <w:p w14:paraId="5E87093C" w14:textId="77777777" w:rsidR="005B47E3" w:rsidRPr="000D67F3" w:rsidRDefault="005B47E3" w:rsidP="005B47E3">
      <w:pPr>
        <w:rPr>
          <w:rFonts w:cs="Arial"/>
          <w:b/>
          <w:sz w:val="20"/>
        </w:rPr>
      </w:pPr>
    </w:p>
    <w:p w14:paraId="7D7A3B21" w14:textId="77777777" w:rsidR="005B47E3" w:rsidRPr="000D67F3" w:rsidRDefault="005B47E3" w:rsidP="005B47E3">
      <w:pPr>
        <w:rPr>
          <w:rFonts w:cs="Arial"/>
        </w:rPr>
      </w:pPr>
    </w:p>
    <w:p w14:paraId="553B5640" w14:textId="77777777" w:rsidR="005B47E3" w:rsidRDefault="005B47E3" w:rsidP="005B47E3">
      <w:pPr>
        <w:rPr>
          <w:rFonts w:cs="Arial"/>
        </w:rPr>
      </w:pPr>
    </w:p>
    <w:p w14:paraId="6068B96D" w14:textId="77777777" w:rsidR="005B47E3" w:rsidRDefault="005B47E3" w:rsidP="005B47E3">
      <w:pPr>
        <w:rPr>
          <w:rFonts w:cs="Arial"/>
        </w:rPr>
      </w:pPr>
    </w:p>
    <w:p w14:paraId="2C9E852F" w14:textId="77777777" w:rsidR="005B47E3" w:rsidRDefault="005B47E3" w:rsidP="005B47E3">
      <w:pPr>
        <w:rPr>
          <w:rFonts w:cs="Arial"/>
        </w:rPr>
      </w:pPr>
    </w:p>
    <w:p w14:paraId="586815D8" w14:textId="77777777" w:rsidR="005B47E3" w:rsidRDefault="005B47E3" w:rsidP="005B47E3">
      <w:pPr>
        <w:rPr>
          <w:rFonts w:cs="Arial"/>
        </w:rPr>
      </w:pPr>
    </w:p>
    <w:p w14:paraId="2C1ADB08" w14:textId="77777777" w:rsidR="005B47E3" w:rsidRDefault="005B47E3" w:rsidP="005B47E3">
      <w:pPr>
        <w:rPr>
          <w:rFonts w:cs="Arial"/>
        </w:rPr>
      </w:pPr>
    </w:p>
    <w:p w14:paraId="1D519A66" w14:textId="35D447B6" w:rsidR="005B47E3" w:rsidRDefault="005B47E3" w:rsidP="005B47E3">
      <w:pPr>
        <w:rPr>
          <w:rFonts w:cs="Arial"/>
        </w:rPr>
      </w:pPr>
    </w:p>
    <w:p w14:paraId="2BCFD860" w14:textId="5FACAABF" w:rsidR="005B47E3" w:rsidRDefault="005B47E3" w:rsidP="005B47E3">
      <w:pPr>
        <w:rPr>
          <w:rFonts w:cs="Arial"/>
        </w:rPr>
      </w:pPr>
    </w:p>
    <w:p w14:paraId="7E1F5359" w14:textId="12CD881A" w:rsidR="005B47E3" w:rsidRDefault="005B47E3" w:rsidP="005B47E3">
      <w:pPr>
        <w:rPr>
          <w:rFonts w:cs="Arial"/>
        </w:rPr>
      </w:pPr>
    </w:p>
    <w:p w14:paraId="71EB1034" w14:textId="61D99506" w:rsidR="005B47E3" w:rsidRDefault="005B47E3" w:rsidP="005B47E3">
      <w:pPr>
        <w:rPr>
          <w:rFonts w:cs="Arial"/>
        </w:rPr>
      </w:pPr>
    </w:p>
    <w:p w14:paraId="71CF0F9F" w14:textId="77777777" w:rsidR="00CC52A0" w:rsidRDefault="00CC52A0" w:rsidP="005B47E3">
      <w:pPr>
        <w:jc w:val="center"/>
        <w:rPr>
          <w:rFonts w:cs="Arial"/>
          <w:b/>
          <w:sz w:val="32"/>
        </w:rPr>
      </w:pPr>
    </w:p>
    <w:p w14:paraId="553ABE5F" w14:textId="59E5FE83" w:rsidR="00CE6EE2" w:rsidRDefault="00CE6EE2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lastRenderedPageBreak/>
        <w:t>ECE6</w:t>
      </w:r>
      <w:r w:rsidR="00E34DD3">
        <w:rPr>
          <w:rFonts w:cs="Arial"/>
          <w:b/>
          <w:sz w:val="32"/>
        </w:rPr>
        <w:t>3</w:t>
      </w:r>
      <w:r>
        <w:rPr>
          <w:rFonts w:cs="Arial"/>
          <w:b/>
          <w:sz w:val="32"/>
        </w:rPr>
        <w:t xml:space="preserve">60 </w:t>
      </w:r>
      <w:r w:rsidR="00E34DD3">
        <w:rPr>
          <w:rFonts w:cs="Arial"/>
          <w:b/>
          <w:sz w:val="32"/>
        </w:rPr>
        <w:t>Graduate Diploma</w:t>
      </w:r>
    </w:p>
    <w:p w14:paraId="0E46BB0D" w14:textId="77777777" w:rsidR="005B47E3" w:rsidRDefault="005B47E3" w:rsidP="005B47E3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(Early Childhood Studies)</w:t>
      </w:r>
    </w:p>
    <w:p w14:paraId="4A829C04" w14:textId="77777777" w:rsidR="005B47E3" w:rsidRPr="00E723EC" w:rsidRDefault="005B47E3" w:rsidP="005B47E3">
      <w:pPr>
        <w:jc w:val="center"/>
        <w:rPr>
          <w:rFonts w:cs="Arial"/>
          <w:b/>
          <w:sz w:val="20"/>
          <w:szCs w:val="16"/>
        </w:rPr>
      </w:pPr>
    </w:p>
    <w:p w14:paraId="0FA82B6F" w14:textId="209ED93D" w:rsidR="005B47E3" w:rsidRDefault="005B47E3" w:rsidP="005B47E3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>MENTOR TEACHER CHECKLIST</w:t>
      </w:r>
    </w:p>
    <w:p w14:paraId="0900C0B8" w14:textId="7CEE1839" w:rsidR="00F769D8" w:rsidRDefault="00F769D8" w:rsidP="005B47E3">
      <w:pPr>
        <w:jc w:val="center"/>
        <w:rPr>
          <w:rFonts w:cs="Arial"/>
          <w:b/>
          <w:sz w:val="28"/>
        </w:rPr>
      </w:pPr>
    </w:p>
    <w:p w14:paraId="33EAB484" w14:textId="77777777" w:rsidR="005B47E3" w:rsidRPr="00FD5B57" w:rsidRDefault="005B47E3" w:rsidP="00E723EC">
      <w:pPr>
        <w:rPr>
          <w:rFonts w:cs="Arial"/>
          <w:b/>
          <w:sz w:val="12"/>
          <w:szCs w:val="12"/>
        </w:rPr>
      </w:pPr>
    </w:p>
    <w:p w14:paraId="2017BC76" w14:textId="77777777" w:rsidR="005B47E3" w:rsidRDefault="005B47E3" w:rsidP="005B47E3">
      <w:pPr>
        <w:rPr>
          <w:rFonts w:cs="Arial"/>
        </w:rPr>
      </w:pPr>
    </w:p>
    <w:p w14:paraId="49A5B72F" w14:textId="01246407" w:rsidR="005B47E3" w:rsidRPr="00580608" w:rsidRDefault="00CE6EE2" w:rsidP="005B47E3">
      <w:pPr>
        <w:rPr>
          <w:rFonts w:cs="Arial"/>
        </w:rPr>
      </w:pPr>
      <w:r>
        <w:rPr>
          <w:rFonts w:cs="Arial"/>
        </w:rPr>
        <w:t>Student Name</w:t>
      </w:r>
      <w:r w:rsidR="005B47E3">
        <w:rPr>
          <w:rFonts w:cs="Arial"/>
        </w:rPr>
        <w:t xml:space="preserve">:  </w:t>
      </w:r>
      <w:r w:rsidR="005B47E3"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="005B47E3">
        <w:rPr>
          <w:rFonts w:cs="Arial"/>
        </w:rPr>
        <w:instrText xml:space="preserve"> FORMTEXT </w:instrText>
      </w:r>
      <w:r w:rsidR="005B47E3">
        <w:rPr>
          <w:rFonts w:cs="Arial"/>
        </w:rPr>
      </w:r>
      <w:r w:rsidR="005B47E3">
        <w:rPr>
          <w:rFonts w:cs="Arial"/>
        </w:rPr>
        <w:fldChar w:fldCharType="separate"/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</w:rPr>
        <w:fldChar w:fldCharType="end"/>
      </w:r>
      <w:bookmarkEnd w:id="0"/>
      <w:r w:rsidR="005B47E3">
        <w:rPr>
          <w:rFonts w:cs="Arial"/>
        </w:rPr>
        <w:tab/>
      </w:r>
      <w:r w:rsidR="005B47E3" w:rsidRPr="00580608">
        <w:rPr>
          <w:rFonts w:cs="Arial"/>
        </w:rPr>
        <w:t>Year level:</w:t>
      </w:r>
      <w:r w:rsidR="005B47E3">
        <w:rPr>
          <w:rFonts w:cs="Arial"/>
        </w:rPr>
        <w:t xml:space="preserve"> </w:t>
      </w:r>
      <w:r w:rsidR="005B47E3"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="005B47E3">
        <w:rPr>
          <w:rFonts w:cs="Arial"/>
        </w:rPr>
        <w:instrText xml:space="preserve"> FORMTEXT </w:instrText>
      </w:r>
      <w:r w:rsidR="005B47E3">
        <w:rPr>
          <w:rFonts w:cs="Arial"/>
        </w:rPr>
      </w:r>
      <w:r w:rsidR="005B47E3">
        <w:rPr>
          <w:rFonts w:cs="Arial"/>
        </w:rPr>
        <w:fldChar w:fldCharType="separate"/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  <w:noProof/>
        </w:rPr>
        <w:t> </w:t>
      </w:r>
      <w:r w:rsidR="005B47E3">
        <w:rPr>
          <w:rFonts w:cs="Arial"/>
        </w:rPr>
        <w:fldChar w:fldCharType="end"/>
      </w:r>
      <w:bookmarkEnd w:id="1"/>
    </w:p>
    <w:p w14:paraId="75716861" w14:textId="77777777" w:rsidR="005B47E3" w:rsidRPr="00580608" w:rsidRDefault="005B47E3" w:rsidP="005B47E3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1ABE3712" w14:textId="77777777" w:rsidR="005B47E3" w:rsidRPr="00580608" w:rsidRDefault="005B47E3" w:rsidP="005B47E3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0E535B53" w14:textId="77777777" w:rsidR="005B47E3" w:rsidRDefault="005B47E3" w:rsidP="005B47E3">
      <w:pPr>
        <w:rPr>
          <w:rFonts w:cs="Arial"/>
        </w:rPr>
      </w:pPr>
    </w:p>
    <w:p w14:paraId="2EE331F5" w14:textId="0A079660" w:rsidR="005B47E3" w:rsidRDefault="005B47E3" w:rsidP="005B47E3">
      <w:pPr>
        <w:rPr>
          <w:rFonts w:cs="Arial"/>
          <w:szCs w:val="22"/>
        </w:rPr>
      </w:pPr>
      <w:r w:rsidRPr="00DA162A">
        <w:rPr>
          <w:rFonts w:cs="Arial"/>
          <w:szCs w:val="22"/>
        </w:rPr>
        <w:t xml:space="preserve">Please indicate the </w:t>
      </w:r>
      <w:proofErr w:type="gramStart"/>
      <w:r w:rsidR="00CE6EE2">
        <w:rPr>
          <w:rFonts w:cs="Arial"/>
          <w:szCs w:val="22"/>
        </w:rPr>
        <w:t>Student’s</w:t>
      </w:r>
      <w:proofErr w:type="gramEnd"/>
      <w:r w:rsidRPr="00DA162A">
        <w:rPr>
          <w:rFonts w:cs="Arial"/>
          <w:szCs w:val="22"/>
        </w:rPr>
        <w:t xml:space="preserve"> progress in each of the following:</w:t>
      </w:r>
    </w:p>
    <w:p w14:paraId="5D003D53" w14:textId="77777777" w:rsidR="005B47E3" w:rsidRPr="00DA162A" w:rsidRDefault="005B47E3" w:rsidP="005B47E3">
      <w:pPr>
        <w:rPr>
          <w:rFonts w:cs="Arial"/>
          <w:szCs w:val="22"/>
        </w:rPr>
      </w:pPr>
    </w:p>
    <w:p w14:paraId="6D3D7144" w14:textId="77777777" w:rsidR="005B47E3" w:rsidRPr="000470D4" w:rsidRDefault="005B47E3" w:rsidP="005B47E3">
      <w:pPr>
        <w:rPr>
          <w:rFonts w:cs="Arial"/>
          <w:sz w:val="12"/>
          <w:szCs w:val="1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61FB36DD" w14:textId="77777777" w:rsidTr="00CE6EE2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92F2EEB" w14:textId="5246532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 xml:space="preserve">Standard 1:  Know </w:t>
            </w:r>
            <w:r w:rsidR="00A7531B" w:rsidRPr="00030C13">
              <w:rPr>
                <w:rFonts w:cs="Arial"/>
                <w:b/>
                <w:szCs w:val="22"/>
              </w:rPr>
              <w:t>students</w:t>
            </w:r>
            <w:r w:rsidRPr="00887722">
              <w:rPr>
                <w:rFonts w:cs="Arial"/>
                <w:b/>
                <w:szCs w:val="22"/>
              </w:rPr>
              <w:t xml:space="preserve">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227D8E4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DB895C4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D567279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8723F82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5F1360E3" w14:textId="77777777" w:rsidTr="00CE6EE2">
        <w:trPr>
          <w:trHeight w:val="3129"/>
        </w:trPr>
        <w:tc>
          <w:tcPr>
            <w:tcW w:w="7650" w:type="dxa"/>
          </w:tcPr>
          <w:p w14:paraId="7D74B7EA" w14:textId="77777777" w:rsidR="005B47E3" w:rsidRPr="000470D4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1C080FA" w14:textId="5903487B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Adapting learning experiences to respond to the physical, social and intellectual needs of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512098C3" w14:textId="77777777" w:rsidR="005B47E3" w:rsidRPr="003B0124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  <w:r w:rsidRPr="000D67F3">
              <w:rPr>
                <w:rFonts w:cs="Arial"/>
              </w:rPr>
              <w:t xml:space="preserve"> </w:t>
            </w:r>
          </w:p>
          <w:p w14:paraId="6A91558B" w14:textId="3DE1C1CF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Using teaching strategies that are responsive to the cultural, linguistic, religious and socioeconomic backgrounds of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648BAB22" w14:textId="77777777" w:rsidR="005B47E3" w:rsidRPr="003B0124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D3117EF" w14:textId="15B91196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Differentiating teaching to meet the individual learning needs of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3F700AD5" w14:textId="39B28F33" w:rsidR="005B47E3" w:rsidRPr="00747F9B" w:rsidRDefault="005B47E3" w:rsidP="00CE6EE2">
            <w:pPr>
              <w:rPr>
                <w:rFonts w:cs="Arial"/>
                <w:sz w:val="10"/>
                <w:szCs w:val="10"/>
              </w:rPr>
            </w:pPr>
            <w:r w:rsidRPr="003B0124">
              <w:rPr>
                <w:rFonts w:cs="Arial"/>
              </w:rPr>
              <w:t xml:space="preserve"> </w:t>
            </w:r>
          </w:p>
          <w:p w14:paraId="122C6143" w14:textId="77777777" w:rsidR="00747F9B" w:rsidRPr="003B0124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485C7382" w14:textId="278DAF26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Incorporating strategies to support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with disabilities.</w:t>
            </w:r>
          </w:p>
          <w:p w14:paraId="1DC80BCF" w14:textId="0CF2CE1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9D88CC9" w14:textId="77777777" w:rsidR="00490F1C" w:rsidRPr="003B0124" w:rsidRDefault="00490F1C" w:rsidP="00CE6EE2">
            <w:pPr>
              <w:rPr>
                <w:rFonts w:cs="Arial"/>
                <w:sz w:val="10"/>
                <w:szCs w:val="10"/>
              </w:rPr>
            </w:pPr>
          </w:p>
          <w:p w14:paraId="1E79C5EA" w14:textId="7DF7254C" w:rsidR="005B47E3" w:rsidRDefault="005B47E3" w:rsidP="005B47E3">
            <w:pPr>
              <w:pStyle w:val="ListParagraph"/>
              <w:numPr>
                <w:ilvl w:val="0"/>
                <w:numId w:val="17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Using strategies that are responsive to the needs of Aboriginal and Torres Strait Islander </w:t>
            </w:r>
            <w:r w:rsidR="00CE6EE2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as appropriate.</w:t>
            </w:r>
          </w:p>
          <w:p w14:paraId="40AA60F3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35613EE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847808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6A19B60B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769B476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D3D055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  <w:p w14:paraId="190362E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1F51E04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238D55D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6"/>
          </w:p>
          <w:p w14:paraId="002329D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00A00C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7ACD28BC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BA0BD58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508C94FC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C3C745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9"/>
          </w:p>
          <w:p w14:paraId="764823EA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896C0F1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A74BDF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  <w:p w14:paraId="4BA93D9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6ADC4C5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362826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1"/>
          </w:p>
          <w:p w14:paraId="35314BD0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F362C5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2"/>
          </w:p>
          <w:p w14:paraId="1C503E9B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7E85D7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3"/>
          </w:p>
        </w:tc>
        <w:tc>
          <w:tcPr>
            <w:tcW w:w="708" w:type="dxa"/>
          </w:tcPr>
          <w:p w14:paraId="09E17887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9D98A5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99D0765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83174B9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C57BE8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358C1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A4C7E5C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398831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EAB464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175D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74B804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2C43172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7BA9B189" w14:textId="77777777" w:rsidR="005B47E3" w:rsidRPr="00280DEF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80CCD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E3F329E" w14:textId="77777777" w:rsidR="005B47E3" w:rsidRPr="003B0124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985C3BF" w14:textId="77777777" w:rsidR="005B47E3" w:rsidRPr="00747F9B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BB342E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19E9C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829BBE1" w14:textId="77777777" w:rsidR="005B47E3" w:rsidRPr="00BC6782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441958A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6A645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994D5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39626B" w14:textId="77777777" w:rsidR="005B47E3" w:rsidRPr="00A116AA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B816BD9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B47E3" w:rsidRPr="000D67F3" w14:paraId="71AAD98A" w14:textId="77777777" w:rsidTr="00CE6EE2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578C474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05153D6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  <w:r w:rsidRPr="00400571">
              <w:rPr>
                <w:rFonts w:cs="Arial"/>
                <w:sz w:val="14"/>
                <w:szCs w:val="14"/>
              </w:rPr>
              <w:t xml:space="preserve">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AE17927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56F193C0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CBE0AA3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5CE59A24" w14:textId="77777777" w:rsidTr="00CE6EE2">
        <w:trPr>
          <w:trHeight w:val="3316"/>
        </w:trPr>
        <w:tc>
          <w:tcPr>
            <w:tcW w:w="7650" w:type="dxa"/>
          </w:tcPr>
          <w:p w14:paraId="42688A87" w14:textId="77777777" w:rsidR="005B47E3" w:rsidRPr="000470D4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3F973F93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content knowledge and concepts to structure teaching and learning</w:t>
            </w:r>
            <w:r>
              <w:rPr>
                <w:rFonts w:cs="Arial"/>
              </w:rPr>
              <w:t>.</w:t>
            </w:r>
          </w:p>
          <w:p w14:paraId="286EBEC6" w14:textId="77777777" w:rsidR="005B47E3" w:rsidRPr="0063429D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3B9979A3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proofErr w:type="spellStart"/>
            <w:r w:rsidRPr="000D67F3">
              <w:rPr>
                <w:rFonts w:cs="Arial"/>
              </w:rPr>
              <w:t>Organising</w:t>
            </w:r>
            <w:proofErr w:type="spellEnd"/>
            <w:r w:rsidRPr="000D67F3">
              <w:rPr>
                <w:rFonts w:cs="Arial"/>
              </w:rPr>
              <w:t xml:space="preserve"> and sequencing content.</w:t>
            </w:r>
          </w:p>
          <w:p w14:paraId="09DC358A" w14:textId="4B9BF0A0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386B0730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5FFEA202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Planning for learning using appropriate curriculum, assessment and reporting guidelines.</w:t>
            </w:r>
          </w:p>
          <w:p w14:paraId="469A0D61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1F00163C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Integrating literacy and numeracy across learning areas.</w:t>
            </w:r>
          </w:p>
          <w:p w14:paraId="6161C706" w14:textId="7CFF86D7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1E4CE1A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7F1D191A" w14:textId="4D8DA64E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Implementing ICT to expand learning opportunities for </w:t>
            </w:r>
            <w:r w:rsidR="00DB4B3E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>.</w:t>
            </w:r>
          </w:p>
          <w:p w14:paraId="1A58F82D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6235A864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Building respect for Indigenous and non-Indigenous Australian histories, culture and languages.</w:t>
            </w:r>
          </w:p>
          <w:p w14:paraId="3F8A008F" w14:textId="77777777" w:rsidR="005B47E3" w:rsidRPr="00303274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2C444DEF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36E977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4B4F782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3D88232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BA2CD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358315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4"/>
          </w:p>
          <w:p w14:paraId="2969B7A4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B6CAA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89F5E3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9AAD14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2BFD31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9D1D9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83F235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7DEFAD5F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EDB18B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64FDA0D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06D202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76720D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C020AF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5"/>
          </w:p>
          <w:p w14:paraId="756B0F40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734F79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0A767A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A70096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2486A9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F4ED29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F2CD57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16BC698F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52A5C9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52F6EFD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7C1C11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F197FBF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046ADE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8A904D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8CE867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09F27B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6A8225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3A2C48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1C1CDB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2FD3C80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806A044" w14:textId="77777777" w:rsidR="005B47E3" w:rsidRPr="0063429D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13F302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0275077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F46A83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4B02EA9" w14:textId="77777777" w:rsidR="005B47E3" w:rsidRPr="0063429D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FAB36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C258FB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13DC5CB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DEAA69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43C394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6DA53F" w14:textId="77777777" w:rsidR="005B47E3" w:rsidRPr="0063429D" w:rsidRDefault="005B47E3" w:rsidP="00CE6EE2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A69169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36064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</w:tbl>
    <w:p w14:paraId="6F5751A9" w14:textId="77777777" w:rsidR="005B47E3" w:rsidRDefault="005B47E3" w:rsidP="005B47E3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0EC66DFF" w14:textId="77777777" w:rsidTr="00CE6EE2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3E4A088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4EF36AD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81190AC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4E7D9D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D9D189E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6553465A" w14:textId="77777777" w:rsidTr="00CE6EE2">
        <w:trPr>
          <w:trHeight w:val="4226"/>
        </w:trPr>
        <w:tc>
          <w:tcPr>
            <w:tcW w:w="7650" w:type="dxa"/>
          </w:tcPr>
          <w:p w14:paraId="6D768835" w14:textId="77777777" w:rsidR="005B47E3" w:rsidRPr="000470D4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77543869" w14:textId="4BBF7CB1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Setting challenging goals that consider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characteristics and abilities.</w:t>
            </w:r>
          </w:p>
          <w:p w14:paraId="7505085B" w14:textId="71C3C02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DAF194A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5D1E80C5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Structuring experiences and content in a sequential manner.</w:t>
            </w:r>
          </w:p>
          <w:p w14:paraId="763EED30" w14:textId="416A2198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1F97ABD9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671E52A8" w14:textId="347C42D5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Engaging </w:t>
            </w:r>
            <w:r w:rsidR="00E02E71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by using a variety of teaching strategies and resources, including ICT. </w:t>
            </w:r>
          </w:p>
          <w:p w14:paraId="1155D991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25883DAF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verbal, non-verbal and written communication skills.</w:t>
            </w:r>
          </w:p>
          <w:p w14:paraId="76B32A47" w14:textId="18A85F5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0E5DD589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5269DF7A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appropriate questioning strategies.</w:t>
            </w:r>
          </w:p>
          <w:p w14:paraId="42AF248F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41A689A" w14:textId="77777777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Displaying the flexibility to adapt plans during learning experiences</w:t>
            </w:r>
            <w:r>
              <w:rPr>
                <w:rFonts w:cs="Arial"/>
              </w:rPr>
              <w:t>.</w:t>
            </w:r>
          </w:p>
          <w:p w14:paraId="142BAFF1" w14:textId="40D5AF34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60AF2DD6" w14:textId="77777777" w:rsidR="00747F9B" w:rsidRPr="0063429D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6B097BC7" w14:textId="3B41676C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Using various strategies to evaluate the teaching program to improve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learning</w:t>
            </w:r>
            <w:r>
              <w:rPr>
                <w:rFonts w:cs="Arial"/>
              </w:rPr>
              <w:t>.</w:t>
            </w:r>
          </w:p>
          <w:p w14:paraId="65DE6937" w14:textId="77777777" w:rsidR="005B47E3" w:rsidRPr="0063429D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207760CA" w14:textId="77777777" w:rsidR="005B47E3" w:rsidRPr="0063429D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1EC8D7E3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A0EE34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831DD0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F9454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E2EE82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0E4E2E4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7E133B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8A137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D191B6A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3D75E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E18BFE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6C45E0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657E25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9345D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EA932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21C47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6"/>
          </w:p>
          <w:p w14:paraId="51F9E2B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A7AD0AE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7"/>
          </w:p>
        </w:tc>
        <w:tc>
          <w:tcPr>
            <w:tcW w:w="709" w:type="dxa"/>
          </w:tcPr>
          <w:p w14:paraId="54A49361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48B6C6E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6FA785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1E89B2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95A57B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EF9FFAE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7D27F3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66517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D512EC2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E7B961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3A442E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4565F4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929E23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3C948A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F61C3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BA6647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8"/>
          </w:p>
          <w:p w14:paraId="59699EB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3FB5E89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708" w:type="dxa"/>
          </w:tcPr>
          <w:p w14:paraId="1D6693D3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341C8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DAC9E8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24AD2B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820134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5752279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9B85C1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B1B9E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D3644DC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5FC99B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6A0F92F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88470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E6F03D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59B105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CE3AE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AB5DE2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19114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52B9B693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399E0C21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F4428F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4E3DFB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50B8AC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D735BB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9350713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25D29F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1F95D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5C419EB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F232A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2D0F66" w14:textId="77777777" w:rsidR="005B47E3" w:rsidRPr="004F700F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2B4A69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68472D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67F4C0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94C21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1E60D5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19ADCE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D18A3DD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5B47E3" w:rsidRPr="000D67F3" w14:paraId="76639528" w14:textId="77777777" w:rsidTr="00CE6EE2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6BEC848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01646FA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1ADAFFA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F44C46A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C2FF1FF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1D1B8931" w14:textId="77777777" w:rsidTr="00CE6EE2">
        <w:trPr>
          <w:trHeight w:val="3707"/>
        </w:trPr>
        <w:tc>
          <w:tcPr>
            <w:tcW w:w="7650" w:type="dxa"/>
          </w:tcPr>
          <w:p w14:paraId="655E1158" w14:textId="77777777" w:rsidR="005B47E3" w:rsidRPr="004F700F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64CC59DF" w14:textId="70F7383E" w:rsidR="005B47E3" w:rsidRDefault="005B47E3" w:rsidP="005B47E3">
            <w:pPr>
              <w:pStyle w:val="ListParagraph"/>
              <w:numPr>
                <w:ilvl w:val="0"/>
                <w:numId w:val="18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Identifying strategies that promote </w:t>
            </w:r>
            <w:r w:rsidR="003F52C5">
              <w:rPr>
                <w:rFonts w:cs="Arial"/>
              </w:rPr>
              <w:t>child</w:t>
            </w:r>
            <w:r w:rsidRPr="000D67F3">
              <w:rPr>
                <w:rFonts w:cs="Arial"/>
              </w:rPr>
              <w:t xml:space="preserve"> engagement and participation in learning.</w:t>
            </w:r>
          </w:p>
          <w:p w14:paraId="0EA0B85A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46CCFD3B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proofErr w:type="spellStart"/>
            <w:r w:rsidRPr="000D67F3">
              <w:rPr>
                <w:rFonts w:cs="Arial"/>
              </w:rPr>
              <w:t>Organising</w:t>
            </w:r>
            <w:proofErr w:type="spellEnd"/>
            <w:r w:rsidRPr="000D67F3">
              <w:rPr>
                <w:rFonts w:cs="Arial"/>
              </w:rPr>
              <w:t>, allocating and managing time, resources and physical space.</w:t>
            </w:r>
          </w:p>
          <w:p w14:paraId="411BA48A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5C840F62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Giving clear and appropriate directions.</w:t>
            </w:r>
          </w:p>
          <w:p w14:paraId="514F06DB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5FC6DABF" w14:textId="29D01318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Maintaining routines and procedures that guide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</w:t>
            </w:r>
            <w:proofErr w:type="spellStart"/>
            <w:r w:rsidRPr="000D67F3">
              <w:rPr>
                <w:rFonts w:cs="Arial"/>
              </w:rPr>
              <w:t>behaviour</w:t>
            </w:r>
            <w:proofErr w:type="spellEnd"/>
            <w:r w:rsidRPr="000D67F3">
              <w:rPr>
                <w:rFonts w:cs="Arial"/>
              </w:rPr>
              <w:t>.</w:t>
            </w:r>
          </w:p>
          <w:p w14:paraId="6AC2AD65" w14:textId="3B7E63AD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AC2C421" w14:textId="77777777" w:rsidR="00747F9B" w:rsidRPr="004F700F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4982FDFE" w14:textId="77777777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Responding appropriately to challenging </w:t>
            </w:r>
            <w:proofErr w:type="spellStart"/>
            <w:r w:rsidRPr="000D67F3">
              <w:rPr>
                <w:rFonts w:cs="Arial"/>
              </w:rPr>
              <w:t>behaviour</w:t>
            </w:r>
            <w:proofErr w:type="spellEnd"/>
            <w:r w:rsidRPr="000D67F3">
              <w:rPr>
                <w:rFonts w:cs="Arial"/>
              </w:rPr>
              <w:t>.</w:t>
            </w:r>
          </w:p>
          <w:p w14:paraId="4156CE3E" w14:textId="00B22AB3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4E1CBDB6" w14:textId="77777777" w:rsidR="00747F9B" w:rsidRPr="004F700F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3A32F99D" w14:textId="26CD1EE0" w:rsidR="005B47E3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  <w:szCs w:val="24"/>
              </w:rPr>
            </w:pPr>
            <w:r w:rsidRPr="000D67F3">
              <w:rPr>
                <w:rFonts w:cs="Arial"/>
                <w:szCs w:val="24"/>
              </w:rPr>
              <w:t xml:space="preserve">Supporting </w:t>
            </w:r>
            <w:r w:rsidR="00E02E71">
              <w:rPr>
                <w:rFonts w:cs="Arial"/>
                <w:szCs w:val="24"/>
              </w:rPr>
              <w:t>children’s</w:t>
            </w:r>
            <w:r w:rsidRPr="000D67F3">
              <w:rPr>
                <w:rFonts w:cs="Arial"/>
                <w:szCs w:val="24"/>
              </w:rPr>
              <w:t xml:space="preserve"> well-being and safety.</w:t>
            </w:r>
          </w:p>
          <w:p w14:paraId="509ED4C0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854A5FC" w14:textId="4F6E3321" w:rsidR="005B47E3" w:rsidRPr="002C3475" w:rsidRDefault="005B47E3" w:rsidP="005B47E3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  <w:szCs w:val="24"/>
              </w:rPr>
              <w:t xml:space="preserve">Demonstrating awareness of ethical issues and teacher responsibilities surrounding the use of ICT with </w:t>
            </w:r>
            <w:r w:rsidR="00E02E71">
              <w:rPr>
                <w:rFonts w:cs="Arial"/>
                <w:szCs w:val="24"/>
              </w:rPr>
              <w:t>children</w:t>
            </w:r>
            <w:r w:rsidRPr="000D67F3">
              <w:rPr>
                <w:rFonts w:cs="Arial"/>
                <w:sz w:val="24"/>
                <w:szCs w:val="24"/>
              </w:rPr>
              <w:t>.</w:t>
            </w:r>
          </w:p>
          <w:p w14:paraId="6270A563" w14:textId="77777777" w:rsidR="005B47E3" w:rsidRPr="004F700F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1685B616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2A72B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2475D9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6DD4937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24E65A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9F6C23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30464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93C195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1764AF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26DDC4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816819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2767271" w14:textId="1CEB0F7D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BDFEAA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5114B2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7D7C9A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021DA77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DC6DBC0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60E92A64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C0C2FC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A91728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8E49145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63A5DC2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CFCC1ED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7A88C8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249C9E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F99375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ED95B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9590C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0DF1EF2" w14:textId="13DF617B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BAB551E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AB2F3C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E3F9055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790E1B2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C2F5B2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FC9D4AA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2CF07FC3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162150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ACCDE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077D02A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7F799F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EC56DE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0CD7BF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1942D8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2260DF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F2B117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180C2E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C2FCCE" w14:textId="76ED5665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1857E8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A69243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E9FCA84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329170E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A66132E" w14:textId="77777777" w:rsidR="005B47E3" w:rsidRPr="00A116AA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8FAB42B" w14:textId="77777777" w:rsidR="005B47E3" w:rsidRPr="00747F9B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4DE81A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721C28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531B353" w14:textId="77777777" w:rsidR="005B47E3" w:rsidRPr="004F700F" w:rsidRDefault="005B47E3" w:rsidP="00CE6EE2">
            <w:pPr>
              <w:jc w:val="center"/>
              <w:rPr>
                <w:rFonts w:cs="Arial"/>
                <w:sz w:val="6"/>
                <w:szCs w:val="6"/>
              </w:rPr>
            </w:pPr>
          </w:p>
          <w:p w14:paraId="0EB96D0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9801A6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4843D4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2FD649" w14:textId="77777777" w:rsidR="005B47E3" w:rsidRPr="004F700F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63C94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110E87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2674DB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01D95A4" w14:textId="77777777" w:rsidR="005B47E3" w:rsidRPr="00747F9B" w:rsidRDefault="005B47E3" w:rsidP="00CE6EE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A02697A" w14:textId="62F11275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95504D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03671C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3B827B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D8E023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</w:tbl>
    <w:p w14:paraId="446AD49F" w14:textId="77777777" w:rsidR="005B47E3" w:rsidRDefault="005B47E3" w:rsidP="005B47E3">
      <w: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5B47E3" w:rsidRPr="000D67F3" w14:paraId="4F119823" w14:textId="77777777" w:rsidTr="00CE6EE2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516BBDF7" w14:textId="419AC390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 xml:space="preserve">Standard 5:  Assess, provide feedback and report on </w:t>
            </w:r>
            <w:r w:rsidR="00A7531B" w:rsidRPr="00030C13">
              <w:rPr>
                <w:rFonts w:cs="Arial"/>
                <w:b/>
                <w:szCs w:val="22"/>
              </w:rPr>
              <w:t>student</w:t>
            </w:r>
            <w:r w:rsidRPr="00887722">
              <w:rPr>
                <w:rFonts w:cs="Arial"/>
                <w:b/>
                <w:szCs w:val="22"/>
              </w:rPr>
              <w:t xml:space="preserve">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D637D4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CC9F0BF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A25B510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3A01350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729F6367" w14:textId="77777777" w:rsidTr="00CE6EE2">
        <w:tc>
          <w:tcPr>
            <w:tcW w:w="7650" w:type="dxa"/>
          </w:tcPr>
          <w:p w14:paraId="710659C4" w14:textId="77777777" w:rsidR="005B47E3" w:rsidRPr="004F700F" w:rsidRDefault="005B47E3" w:rsidP="00CE6EE2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1BAEB95A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informal and formal strategies relevant to planned learning experiences and intended goals.</w:t>
            </w:r>
          </w:p>
          <w:p w14:paraId="190982FF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CF32730" w14:textId="0144C673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Providing clear feedback to </w:t>
            </w:r>
            <w:r w:rsidR="00E02E71">
              <w:rPr>
                <w:rFonts w:cs="Arial"/>
              </w:rPr>
              <w:t>children</w:t>
            </w:r>
            <w:r w:rsidRPr="000D67F3">
              <w:rPr>
                <w:rFonts w:cs="Arial"/>
              </w:rPr>
              <w:t xml:space="preserve"> in a timely manner.</w:t>
            </w:r>
          </w:p>
          <w:p w14:paraId="373318E8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3E4F4629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Making consistent and comparable judgements.</w:t>
            </w:r>
          </w:p>
          <w:p w14:paraId="0243707C" w14:textId="0798459A" w:rsidR="005B47E3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7B2DF89" w14:textId="77777777" w:rsidR="00747F9B" w:rsidRPr="004F700F" w:rsidRDefault="00747F9B" w:rsidP="00CE6EE2">
            <w:pPr>
              <w:rPr>
                <w:rFonts w:cs="Arial"/>
                <w:sz w:val="10"/>
                <w:szCs w:val="10"/>
              </w:rPr>
            </w:pPr>
          </w:p>
          <w:p w14:paraId="703EF380" w14:textId="7777777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Using assessment data to modify teaching.</w:t>
            </w:r>
          </w:p>
          <w:p w14:paraId="3A106705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224CFC6A" w14:textId="31BA6147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 xml:space="preserve">Keeping appropriate records of </w:t>
            </w:r>
            <w:r w:rsidR="00E02E71">
              <w:rPr>
                <w:rFonts w:cs="Arial"/>
              </w:rPr>
              <w:t>children’s</w:t>
            </w:r>
            <w:r w:rsidRPr="000D67F3">
              <w:rPr>
                <w:rFonts w:cs="Arial"/>
              </w:rPr>
              <w:t xml:space="preserve"> achievement.</w:t>
            </w:r>
          </w:p>
          <w:p w14:paraId="7E7C40ED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  <w:p w14:paraId="7FD3BCCE" w14:textId="174395F5" w:rsidR="005B47E3" w:rsidRDefault="005B47E3" w:rsidP="005B47E3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cs="Arial"/>
              </w:rPr>
            </w:pPr>
            <w:r w:rsidRPr="000D67F3">
              <w:rPr>
                <w:rFonts w:cs="Arial"/>
              </w:rPr>
              <w:t>Providing feedback to parents or carers and assisting in reporting on achievement.</w:t>
            </w:r>
          </w:p>
          <w:p w14:paraId="78FF1CA6" w14:textId="77777777" w:rsidR="005B47E3" w:rsidRPr="004F700F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6DFB0935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29D2EA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31405B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7F88D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6B168CA" w14:textId="3FA6E129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18B25F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F0DC83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63CEB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61BEEE5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A893C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639B879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F66AD82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1B2CD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9515EA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76A6F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F066B1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FA04BAC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383E83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671557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C1BB85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7C235F" w14:textId="4E7F9D22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0BC0B28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B65C2D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F15979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B0251D9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30AB1F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5A6385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2A8926D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06206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E163A8F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5D1455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85DAF5C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8" w:type="dxa"/>
          </w:tcPr>
          <w:p w14:paraId="3D1D4266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689252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66280A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CF72A7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24731E" w14:textId="1904AA91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3103685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E610A9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E0CBCD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9F75C1A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195291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5704F1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F656F5C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6E062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EE9E97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470F4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22D983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39FF3695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EDDB5C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A92712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A8448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FD5535C" w14:textId="00086EDA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E914F33" w14:textId="77777777" w:rsidR="00747F9B" w:rsidRPr="004F700F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EBD78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B80720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5F60920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C8FAC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4A4CB5" w14:textId="77777777" w:rsidR="005B47E3" w:rsidRPr="00F1712A" w:rsidRDefault="005B47E3" w:rsidP="00CE6EE2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C6DAB79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658142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9014B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08362C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713F89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  <w:tr w:rsidR="005B47E3" w:rsidRPr="000D67F3" w14:paraId="6BE95824" w14:textId="77777777" w:rsidTr="00CE6EE2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7B55157" w14:textId="77777777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1FE583D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58BE9A4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38EE502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BF472E9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0F57B654" w14:textId="77777777" w:rsidTr="00CE6EE2">
        <w:tc>
          <w:tcPr>
            <w:tcW w:w="7650" w:type="dxa"/>
            <w:shd w:val="clear" w:color="auto" w:fill="FFFFFF" w:themeFill="background1"/>
          </w:tcPr>
          <w:p w14:paraId="71E754E3" w14:textId="77777777" w:rsidR="005B47E3" w:rsidRPr="004F700F" w:rsidRDefault="005B47E3" w:rsidP="00CE6EE2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52B07363" w14:textId="4CAC2C23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Discussion of the </w:t>
            </w:r>
            <w:r w:rsidR="00635B3B">
              <w:rPr>
                <w:rFonts w:cs="Arial"/>
                <w:color w:val="000000"/>
                <w:szCs w:val="18"/>
              </w:rPr>
              <w:t>Australian</w:t>
            </w:r>
            <w:r w:rsidRPr="000D67F3">
              <w:rPr>
                <w:rFonts w:cs="Arial"/>
                <w:color w:val="000000"/>
                <w:szCs w:val="18"/>
              </w:rPr>
              <w:t xml:space="preserve"> Professional Standards </w:t>
            </w:r>
            <w:r w:rsidR="000D23F3">
              <w:rPr>
                <w:rFonts w:cs="Arial"/>
                <w:color w:val="000000"/>
                <w:szCs w:val="18"/>
              </w:rPr>
              <w:t xml:space="preserve">for Teachers </w:t>
            </w:r>
            <w:r w:rsidRPr="000D67F3">
              <w:rPr>
                <w:rFonts w:cs="Arial"/>
                <w:color w:val="000000"/>
                <w:szCs w:val="18"/>
              </w:rPr>
              <w:t>and their learning needs.</w:t>
            </w:r>
          </w:p>
          <w:p w14:paraId="56477E98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0FD08110" w14:textId="77777777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4CF3EF3F" w14:textId="77777777" w:rsidR="005B47E3" w:rsidRPr="004F700F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52E12B6" w14:textId="77777777" w:rsidR="005B47E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1390AD42" w14:textId="77777777" w:rsidR="005B47E3" w:rsidRPr="004F700F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05367FD" w14:textId="77777777" w:rsidR="005B47E3" w:rsidRPr="000D67F3" w:rsidRDefault="005B47E3" w:rsidP="005B47E3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0AC9126E" w14:textId="77777777" w:rsidR="005B47E3" w:rsidRPr="004F700F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ED4BE4E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2295A6F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232B8B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772721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C90DE9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CB8EE3A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D97DB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5D03CB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0B64B4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72432C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87D629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342FC14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717A21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EB1E7A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A1059B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04DB059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F73000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D4E12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6CDE6B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18BCA5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409C855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565715C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5EC712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7C6267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BF337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D257282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0A6B3C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64AB46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7AF6A8B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3B3F050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91719F0" w14:textId="77777777" w:rsidR="005B47E3" w:rsidRPr="00280DEF" w:rsidRDefault="005B47E3" w:rsidP="00CE6EE2">
            <w:pPr>
              <w:rPr>
                <w:rFonts w:cs="Arial"/>
                <w:sz w:val="12"/>
                <w:szCs w:val="12"/>
              </w:rPr>
            </w:pPr>
          </w:p>
          <w:p w14:paraId="564ABCB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C37937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5BDD920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E375F1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0D480C0A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00299D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D4045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6B7BC3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BCB425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</w:tr>
      <w:tr w:rsidR="005B47E3" w:rsidRPr="000D67F3" w14:paraId="4DD64946" w14:textId="77777777" w:rsidTr="00CE6EE2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32FA618C" w14:textId="14995A09" w:rsidR="005B47E3" w:rsidRPr="00887722" w:rsidRDefault="005B47E3" w:rsidP="00CE6EE2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7: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4A7D1811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C1126B5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906C21F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3520D56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0502A409" w14:textId="77777777" w:rsidTr="00CE6EE2">
        <w:tc>
          <w:tcPr>
            <w:tcW w:w="7650" w:type="dxa"/>
            <w:shd w:val="clear" w:color="auto" w:fill="FFFFFF" w:themeFill="background1"/>
          </w:tcPr>
          <w:p w14:paraId="30C5E2A4" w14:textId="77777777" w:rsidR="005B47E3" w:rsidRPr="004F700F" w:rsidRDefault="005B47E3" w:rsidP="00CE6EE2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329469BF" w14:textId="77777777" w:rsidR="005B47E3" w:rsidRDefault="005B47E3" w:rsidP="005B47E3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Applying the key principles described in codes of ethics and conduct for the teaching profession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2A998C3" w14:textId="77777777" w:rsidR="005B47E3" w:rsidRPr="004F700F" w:rsidRDefault="005B47E3" w:rsidP="00CE6EE2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3F56122F" w14:textId="77777777" w:rsidR="005B47E3" w:rsidRDefault="005B47E3" w:rsidP="005B47E3">
            <w:pPr>
              <w:pStyle w:val="ListParagraph"/>
              <w:numPr>
                <w:ilvl w:val="0"/>
                <w:numId w:val="24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 xml:space="preserve">Complying with relevant legislative and </w:t>
            </w:r>
            <w:proofErr w:type="spellStart"/>
            <w:r w:rsidRPr="000D67F3">
              <w:rPr>
                <w:rFonts w:cs="Arial"/>
                <w:color w:val="000000"/>
                <w:szCs w:val="18"/>
              </w:rPr>
              <w:t>organisational</w:t>
            </w:r>
            <w:proofErr w:type="spellEnd"/>
            <w:r w:rsidRPr="000D67F3">
              <w:rPr>
                <w:rFonts w:cs="Arial"/>
                <w:color w:val="000000"/>
                <w:szCs w:val="18"/>
              </w:rPr>
              <w:t xml:space="preserve"> policies and processes.</w:t>
            </w:r>
          </w:p>
          <w:p w14:paraId="64046865" w14:textId="24368C9F" w:rsidR="005B47E3" w:rsidRDefault="005B47E3" w:rsidP="00CE6EE2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5BBD815B" w14:textId="77777777" w:rsidR="00747F9B" w:rsidRPr="004F700F" w:rsidRDefault="00747F9B" w:rsidP="00CE6EE2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1825DAF0" w14:textId="77777777" w:rsidR="005B47E3" w:rsidRPr="00435014" w:rsidRDefault="005B47E3" w:rsidP="005B47E3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7F4CE068" w14:textId="77777777" w:rsidR="005B47E3" w:rsidRPr="004F700F" w:rsidRDefault="005B47E3" w:rsidP="00CE6EE2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49F0F7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06ADFEE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C18050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2086EBF0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31627B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FE3C9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668395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6D2BD1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AD5D58" w14:textId="77777777" w:rsidR="005B47E3" w:rsidRDefault="005B47E3" w:rsidP="00CE6EE2">
            <w:pPr>
              <w:rPr>
                <w:rFonts w:cs="Arial"/>
                <w:szCs w:val="22"/>
              </w:rPr>
            </w:pPr>
          </w:p>
          <w:p w14:paraId="3EE2DD13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047EF28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02AE8F6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DC0FD6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FC6F43F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E9507E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5CFBD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8372A0B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754E36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A4C679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25F0AEB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63328FB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5BF6D9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BDC1019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4626B8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C492E1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643A458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C049F4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605D48" w14:textId="77777777" w:rsidR="005B47E3" w:rsidRDefault="005B47E3" w:rsidP="00CE6EE2">
            <w:pPr>
              <w:rPr>
                <w:rFonts w:cs="Arial"/>
                <w:szCs w:val="22"/>
              </w:rPr>
            </w:pPr>
          </w:p>
          <w:p w14:paraId="53E78D37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5214CB2" w14:textId="77777777" w:rsidR="005B47E3" w:rsidRDefault="005B47E3" w:rsidP="00CE6EE2">
            <w:pPr>
              <w:rPr>
                <w:rFonts w:cs="Arial"/>
                <w:sz w:val="16"/>
                <w:szCs w:val="16"/>
              </w:rPr>
            </w:pPr>
          </w:p>
          <w:p w14:paraId="1988411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B354BD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6AB846B" w14:textId="77777777" w:rsidR="005B47E3" w:rsidRPr="004F700F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D03ECB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9DEFC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18041BA1" w14:textId="77777777" w:rsidR="005B47E3" w:rsidRPr="004F700F" w:rsidRDefault="005B47E3" w:rsidP="00CE6EE2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0A4B8D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5409A3" w14:textId="77777777" w:rsidR="005B47E3" w:rsidRPr="008047B1" w:rsidRDefault="005B47E3" w:rsidP="00CE6EE2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515B9D73" w14:textId="77777777" w:rsidR="005B47E3" w:rsidRDefault="005B47E3" w:rsidP="005B47E3">
      <w:r>
        <w:br w:type="page"/>
      </w:r>
    </w:p>
    <w:tbl>
      <w:tblPr>
        <w:tblStyle w:val="TableGrid"/>
        <w:tblW w:w="10344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5B47E3" w:rsidRPr="000D67F3" w14:paraId="200AE41B" w14:textId="77777777" w:rsidTr="00CE6EE2">
        <w:trPr>
          <w:trHeight w:val="1119"/>
        </w:trPr>
        <w:tc>
          <w:tcPr>
            <w:tcW w:w="765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B416C0" w14:textId="77777777" w:rsidR="005B47E3" w:rsidRPr="00887722" w:rsidRDefault="005B47E3" w:rsidP="00CE6EE2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11D992A7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No</w:t>
            </w:r>
            <w:r>
              <w:rPr>
                <w:rFonts w:cs="Arial"/>
                <w:sz w:val="14"/>
                <w:szCs w:val="14"/>
              </w:rPr>
              <w:t>t Evident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62DBCE68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258A5F66" w14:textId="77777777" w:rsidR="005B47E3" w:rsidRPr="00400571" w:rsidRDefault="005B47E3" w:rsidP="00CE6EE2">
            <w:pPr>
              <w:ind w:left="113" w:right="113"/>
              <w:jc w:val="center"/>
              <w:rPr>
                <w:rFonts w:cs="Arial"/>
                <w:sz w:val="14"/>
                <w:szCs w:val="14"/>
              </w:rPr>
            </w:pPr>
            <w:r w:rsidRPr="00400571">
              <w:rPr>
                <w:rFonts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  <w:textDirection w:val="btLr"/>
          </w:tcPr>
          <w:p w14:paraId="487A89F2" w14:textId="77777777" w:rsidR="005B47E3" w:rsidRPr="000D67F3" w:rsidRDefault="005B47E3" w:rsidP="00CE6EE2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developed</w:t>
            </w:r>
          </w:p>
        </w:tc>
      </w:tr>
      <w:tr w:rsidR="005B47E3" w:rsidRPr="000D67F3" w14:paraId="7F5D93FF" w14:textId="77777777" w:rsidTr="00CE6EE2">
        <w:tc>
          <w:tcPr>
            <w:tcW w:w="76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DD9575" w14:textId="77777777" w:rsidR="005B47E3" w:rsidRPr="00D05325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3BBB8571" w14:textId="4931D19F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Cs w:val="18"/>
              </w:rPr>
            </w:pPr>
            <w:r w:rsidRPr="000D67F3">
              <w:rPr>
                <w:rFonts w:cs="Arial"/>
                <w:szCs w:val="18"/>
              </w:rPr>
              <w:t xml:space="preserve">Fostering positive relationships and respect for all </w:t>
            </w:r>
            <w:r w:rsidR="00E02E71">
              <w:rPr>
                <w:rFonts w:cs="Arial"/>
                <w:szCs w:val="18"/>
              </w:rPr>
              <w:t>children</w:t>
            </w:r>
            <w:r>
              <w:rPr>
                <w:rFonts w:cs="Arial"/>
                <w:szCs w:val="18"/>
              </w:rPr>
              <w:t>.</w:t>
            </w:r>
          </w:p>
          <w:p w14:paraId="23FB1506" w14:textId="77777777" w:rsidR="005B47E3" w:rsidRPr="00D05325" w:rsidRDefault="005B47E3" w:rsidP="00CE6EE2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726239E7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Showing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D5451FF" w14:textId="77777777" w:rsidR="005B47E3" w:rsidRPr="00D05325" w:rsidRDefault="005B47E3" w:rsidP="00CE6EE2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66DA7FDF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Displaying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7687EDA" w14:textId="101878D9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5E0C8D1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ED7602A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Demonstrating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7910579" w14:textId="1A17DB98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2050032E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18BC11C" w14:textId="3797E77B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proofErr w:type="spellStart"/>
            <w:r w:rsidRPr="000D67F3">
              <w:rPr>
                <w:rFonts w:cs="Arial"/>
                <w:color w:val="000000"/>
                <w:szCs w:val="18"/>
              </w:rPr>
              <w:t>Organising</w:t>
            </w:r>
            <w:proofErr w:type="spellEnd"/>
            <w:r w:rsidRPr="000D67F3">
              <w:rPr>
                <w:rFonts w:cs="Arial"/>
                <w:color w:val="000000"/>
                <w:szCs w:val="18"/>
              </w:rPr>
              <w:t xml:space="preserve"> Professional </w:t>
            </w:r>
            <w:r w:rsidR="00846F91">
              <w:rPr>
                <w:rFonts w:cs="Arial"/>
                <w:color w:val="000000"/>
                <w:szCs w:val="18"/>
              </w:rPr>
              <w:t>Experience</w:t>
            </w:r>
            <w:r w:rsidRPr="000D67F3">
              <w:rPr>
                <w:rFonts w:cs="Arial"/>
                <w:color w:val="000000"/>
                <w:szCs w:val="18"/>
              </w:rPr>
              <w:t xml:space="preserve">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97C13F4" w14:textId="3896AE97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7B49726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8166E1B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Meeting requirements for timely submission of teaching plans and documentation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5F8ABBF4" w14:textId="77777777" w:rsidR="005B47E3" w:rsidRPr="00D05325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85957AE" w14:textId="77777777" w:rsidR="005B47E3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Collaborating with Mentor Teacher to share professional duties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6859876" w14:textId="35A3CD59" w:rsidR="005B47E3" w:rsidRDefault="005B47E3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680994A3" w14:textId="77777777" w:rsidR="00747F9B" w:rsidRPr="00D05325" w:rsidRDefault="00747F9B" w:rsidP="00CE6EE2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0E36B013" w14:textId="77777777" w:rsidR="005B47E3" w:rsidRPr="002C3475" w:rsidRDefault="005B47E3" w:rsidP="005B47E3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cs="Arial"/>
                <w:sz w:val="24"/>
              </w:rPr>
            </w:pPr>
            <w:r w:rsidRPr="000D67F3">
              <w:rPr>
                <w:rFonts w:cs="Arial"/>
                <w:color w:val="000000"/>
                <w:szCs w:val="18"/>
              </w:rPr>
              <w:t>Maintaining a professional standard in conduct, dress, grooming, punctuality and reliability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630D8E22" w14:textId="77777777" w:rsidR="005B47E3" w:rsidRPr="00D05325" w:rsidRDefault="005B47E3" w:rsidP="00CE6EE2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12A843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8CDDA1F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C35B18C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E94357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9C947A2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CDE254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A706723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531938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F4F4B5" w14:textId="6B84C54D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F9210D5" w14:textId="77777777" w:rsidR="00747F9B" w:rsidRPr="00D05325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5CC81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7478B7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647C8F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F58652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82EC27D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4E8394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EA735F" w14:textId="36173A70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3429A5EB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C58D2C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9B4999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E637808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90091B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5E2E5E8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9AD99D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B9B17E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7F0D7C8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D92C5A2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2B4B79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9F4BAC2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CAD6B36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3F6BC14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3CE72A" w14:textId="77777777" w:rsidR="00747F9B" w:rsidRDefault="00747F9B" w:rsidP="00CE6EE2">
            <w:pPr>
              <w:jc w:val="center"/>
              <w:rPr>
                <w:rFonts w:cs="Arial"/>
                <w:szCs w:val="22"/>
              </w:rPr>
            </w:pPr>
          </w:p>
          <w:p w14:paraId="5FFF177A" w14:textId="019CB0F2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347ECE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0F19CB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1630AA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E5599EF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4FF5E2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3CC2795" w14:textId="3CCEE9EF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8F14D30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A174D0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AF3E854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A24BAFA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E25E83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49F57F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5BE479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758DFE8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929AF9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E503E89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77C062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05E8A8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9BB359F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E04DE45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BCFB7CF" w14:textId="027D1965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443DC56" w14:textId="77777777" w:rsidR="00747F9B" w:rsidRPr="00D05325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CB69A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9FE87C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9A689D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50361DE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DCE23E3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843BC0B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91C025" w14:textId="0C2B22B3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6DDEF4F5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7853696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C8C0F1A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42C46E4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1A868C7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C86CDD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053A91" w14:textId="77777777" w:rsidR="005B47E3" w:rsidRPr="00D05325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BA4B62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8EDAC98" w14:textId="77777777" w:rsidR="005B47E3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10331AA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295168E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C8F3096" w14:textId="77777777" w:rsidR="005B47E3" w:rsidRPr="001D76AA" w:rsidRDefault="005B47E3" w:rsidP="00CE6EE2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C47ACA7" w14:textId="77777777" w:rsidR="005B47E3" w:rsidRPr="00D05325" w:rsidRDefault="005B47E3" w:rsidP="00CE6EE2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4B76B6C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A0BF50" w14:textId="0A687BE8" w:rsidR="005B47E3" w:rsidRDefault="005B47E3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5662149" w14:textId="77777777" w:rsidR="00747F9B" w:rsidRPr="00D05325" w:rsidRDefault="00747F9B" w:rsidP="00CE6EE2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0D838ED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0CC645" w14:textId="77777777" w:rsidR="005B47E3" w:rsidRPr="00D05325" w:rsidRDefault="005B47E3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7F1F2DAA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27C279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25C9592" w14:textId="77777777" w:rsidR="005B47E3" w:rsidRPr="001D76AA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4E2ADF3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73807B1" w14:textId="1D68433B" w:rsidR="005B47E3" w:rsidRDefault="005B47E3" w:rsidP="00CE6EE2">
            <w:pPr>
              <w:jc w:val="center"/>
              <w:rPr>
                <w:rFonts w:cs="Arial"/>
                <w:szCs w:val="22"/>
              </w:rPr>
            </w:pPr>
          </w:p>
          <w:p w14:paraId="43E7FB63" w14:textId="77777777" w:rsidR="00747F9B" w:rsidRPr="00747F9B" w:rsidRDefault="00747F9B" w:rsidP="00CE6EE2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B8BBE90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1A42B4" w14:textId="77777777" w:rsidR="005B47E3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97DA333" w14:textId="77777777" w:rsidR="005B47E3" w:rsidRPr="00736FD9" w:rsidRDefault="005B47E3" w:rsidP="00CE6EE2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3EA8AA9" w14:textId="77777777" w:rsidR="005B47E3" w:rsidRDefault="005B47E3" w:rsidP="00CE6EE2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D63289" w14:textId="77777777" w:rsidR="005B47E3" w:rsidRPr="00A116AA" w:rsidRDefault="005B47E3" w:rsidP="00CE6EE2">
            <w:pPr>
              <w:rPr>
                <w:rFonts w:cs="Arial"/>
                <w:szCs w:val="22"/>
              </w:rPr>
            </w:pPr>
          </w:p>
        </w:tc>
      </w:tr>
    </w:tbl>
    <w:p w14:paraId="4403A2DC" w14:textId="77777777" w:rsidR="005B47E3" w:rsidRDefault="005B47E3" w:rsidP="005B47E3">
      <w:pPr>
        <w:rPr>
          <w:rFonts w:cs="Arial"/>
        </w:rPr>
      </w:pPr>
    </w:p>
    <w:p w14:paraId="5A8BAA43" w14:textId="77777777" w:rsidR="005B47E3" w:rsidRDefault="005B47E3" w:rsidP="005B47E3">
      <w:pPr>
        <w:rPr>
          <w:rFonts w:cs="Arial"/>
        </w:rPr>
      </w:pPr>
      <w:r>
        <w:rPr>
          <w:rFonts w:cs="Arial"/>
        </w:rPr>
        <w:t xml:space="preserve">Comment: </w:t>
      </w:r>
      <w:r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0" w:name="Text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0"/>
    </w:p>
    <w:p w14:paraId="3B0FAC19" w14:textId="77777777" w:rsidR="005B47E3" w:rsidRDefault="005B47E3" w:rsidP="005B47E3">
      <w:pPr>
        <w:rPr>
          <w:rFonts w:cs="Arial"/>
        </w:rPr>
      </w:pPr>
    </w:p>
    <w:p w14:paraId="634A1A2A" w14:textId="77777777" w:rsidR="005B47E3" w:rsidRDefault="005B47E3" w:rsidP="005B47E3">
      <w:pPr>
        <w:rPr>
          <w:rFonts w:cs="Arial"/>
        </w:rPr>
      </w:pPr>
    </w:p>
    <w:p w14:paraId="2CDAAA5B" w14:textId="77777777" w:rsidR="005B47E3" w:rsidRDefault="005B47E3" w:rsidP="005B47E3">
      <w:pPr>
        <w:rPr>
          <w:rFonts w:cs="Arial"/>
        </w:rPr>
      </w:pPr>
      <w:r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1" w:name="Text6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1"/>
      <w:r>
        <w:rPr>
          <w:rFonts w:cs="Arial"/>
        </w:rPr>
        <w:tab/>
        <w:t xml:space="preserve">Date: </w:t>
      </w:r>
      <w:r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2" w:name="Text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2"/>
    </w:p>
    <w:p w14:paraId="5BC62A84" w14:textId="77777777" w:rsidR="005B47E3" w:rsidRDefault="005B47E3" w:rsidP="005B47E3">
      <w:pPr>
        <w:rPr>
          <w:rFonts w:cs="Arial"/>
        </w:rPr>
      </w:pPr>
    </w:p>
    <w:p w14:paraId="5C59F267" w14:textId="77777777" w:rsidR="005B47E3" w:rsidRPr="000D67F3" w:rsidRDefault="005B47E3" w:rsidP="005B47E3">
      <w:pPr>
        <w:rPr>
          <w:rFonts w:cs="Arial"/>
        </w:rPr>
      </w:pPr>
    </w:p>
    <w:p w14:paraId="470EA301" w14:textId="7EB04E28" w:rsidR="00E31DF2" w:rsidRPr="005B47E3" w:rsidRDefault="00E31DF2" w:rsidP="005B47E3"/>
    <w:sectPr w:rsidR="00E31DF2" w:rsidRPr="005B47E3" w:rsidSect="006D16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DD1E" w14:textId="77777777" w:rsidR="00B94945" w:rsidRDefault="00B94945">
      <w:r>
        <w:separator/>
      </w:r>
    </w:p>
  </w:endnote>
  <w:endnote w:type="continuationSeparator" w:id="0">
    <w:p w14:paraId="105F8346" w14:textId="77777777" w:rsidR="00B94945" w:rsidRDefault="00B9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A8E6" w14:textId="5D5BA058" w:rsidR="00003022" w:rsidRDefault="00003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F233340" wp14:editId="19ECBC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804272163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33E31" w14:textId="7E65BA2F" w:rsidR="00003022" w:rsidRPr="00003022" w:rsidRDefault="00003022" w:rsidP="000030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0030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3334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margin-left:0;margin-top:0;width:121.95pt;height:29.6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" filled="f" stroked="f">
              <v:textbox style="mso-fit-shape-to-text:t" inset="0,0,0,15pt">
                <w:txbxContent>
                  <w:p w14:paraId="33B33E31" w14:textId="7E65BA2F" w:rsidR="00003022" w:rsidRPr="00003022" w:rsidRDefault="00003022" w:rsidP="000030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0030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3F132" w14:textId="2F5027B1" w:rsidR="00003022" w:rsidRDefault="00003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10F87EB" wp14:editId="00D695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924161525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099A96" w14:textId="287C3639" w:rsidR="00003022" w:rsidRPr="00003022" w:rsidRDefault="00003022" w:rsidP="000030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0030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F87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alt="ECU Internal Information" style="position:absolute;margin-left:0;margin-top:0;width:121.95pt;height:29.6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" filled="f" stroked="f">
              <v:textbox style="mso-fit-shape-to-text:t" inset="0,0,0,15pt">
                <w:txbxContent>
                  <w:p w14:paraId="41099A96" w14:textId="287C3639" w:rsidR="00003022" w:rsidRPr="00003022" w:rsidRDefault="00003022" w:rsidP="000030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0030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26CB1E47" w:rsidR="00CE6EE2" w:rsidRDefault="00003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9554DE7" wp14:editId="1C411A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48765" cy="376555"/>
              <wp:effectExtent l="0" t="0" r="13335" b="0"/>
              <wp:wrapNone/>
              <wp:docPr id="1351032673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76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C1E2F6" w14:textId="5D2CDAF2" w:rsidR="00003022" w:rsidRPr="00003022" w:rsidRDefault="00003022" w:rsidP="0000302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</w:pPr>
                          <w:r w:rsidRPr="0000302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554D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ECU Internal Information" style="position:absolute;margin-left:0;margin-top:0;width:121.9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" filled="f" stroked="f">
              <v:textbox style="mso-fit-shape-to-text:t" inset="0,0,0,15pt">
                <w:txbxContent>
                  <w:p w14:paraId="44C1E2F6" w14:textId="5D2CDAF2" w:rsidR="00003022" w:rsidRPr="00003022" w:rsidRDefault="00003022" w:rsidP="0000302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</w:pPr>
                    <w:r w:rsidRPr="0000302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6EE2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CE6EE2" w:rsidRPr="00841F0B" w:rsidRDefault="00CE6EE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CE6EE2" w:rsidRPr="00841F0B" w:rsidRDefault="00CE6EE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3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CK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5Q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MhY4Ir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CE6EE2" w:rsidRPr="00841F0B" w:rsidRDefault="00CE6EE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CE6EE2" w:rsidRPr="00841F0B" w:rsidRDefault="00CE6EE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3770" w14:textId="77777777" w:rsidR="00B94945" w:rsidRDefault="00B94945">
      <w:r>
        <w:separator/>
      </w:r>
    </w:p>
  </w:footnote>
  <w:footnote w:type="continuationSeparator" w:id="0">
    <w:p w14:paraId="347671F7" w14:textId="77777777" w:rsidR="00B94945" w:rsidRDefault="00B94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2040" w14:textId="77777777" w:rsidR="00003022" w:rsidRDefault="00003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EFD" w14:textId="0B8C1456" w:rsidR="00CE6EE2" w:rsidRPr="00003022" w:rsidRDefault="00003022" w:rsidP="00003022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45EFB7" wp14:editId="2009F14F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87B3586" wp14:editId="69C116A4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94579" w14:textId="77777777" w:rsidR="00003022" w:rsidRPr="001C1EDC" w:rsidRDefault="00003022" w:rsidP="00003022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7B358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41594579" w14:textId="77777777" w:rsidR="00003022" w:rsidRPr="001C1EDC" w:rsidRDefault="00003022" w:rsidP="00003022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8E7DED" wp14:editId="0881B99A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CB01B6" w14:textId="77777777" w:rsidR="00003022" w:rsidRPr="00653D6F" w:rsidRDefault="00003022" w:rsidP="00003022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F0D52EC" w14:textId="77777777" w:rsidR="00003022" w:rsidRPr="00653D6F" w:rsidRDefault="00003022" w:rsidP="00003022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8E7DED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18CB01B6" w14:textId="77777777" w:rsidR="00003022" w:rsidRPr="00653D6F" w:rsidRDefault="00003022" w:rsidP="00003022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F0D52EC" w14:textId="77777777" w:rsidR="00003022" w:rsidRPr="00653D6F" w:rsidRDefault="00003022" w:rsidP="00003022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BA0DE0" wp14:editId="43B34EC6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2FD39" w14:textId="77777777" w:rsidR="00003022" w:rsidRPr="00653D6F" w:rsidRDefault="00003022" w:rsidP="00003022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28297D94" w14:textId="77777777" w:rsidR="00003022" w:rsidRPr="0023006A" w:rsidRDefault="00003022" w:rsidP="00003022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BA0DE0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D32FD39" w14:textId="77777777" w:rsidR="00003022" w:rsidRPr="00653D6F" w:rsidRDefault="00003022" w:rsidP="00003022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28297D94" w14:textId="77777777" w:rsidR="00003022" w:rsidRPr="0023006A" w:rsidRDefault="00003022" w:rsidP="00003022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23DD" w14:textId="77777777" w:rsidR="00003022" w:rsidRDefault="00003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359570">
    <w:abstractNumId w:val="9"/>
  </w:num>
  <w:num w:numId="2" w16cid:durableId="265355527">
    <w:abstractNumId w:val="0"/>
  </w:num>
  <w:num w:numId="3" w16cid:durableId="889344810">
    <w:abstractNumId w:val="17"/>
  </w:num>
  <w:num w:numId="4" w16cid:durableId="2024698173">
    <w:abstractNumId w:val="23"/>
  </w:num>
  <w:num w:numId="5" w16cid:durableId="859127374">
    <w:abstractNumId w:val="19"/>
  </w:num>
  <w:num w:numId="6" w16cid:durableId="677123400">
    <w:abstractNumId w:val="20"/>
  </w:num>
  <w:num w:numId="7" w16cid:durableId="1562444232">
    <w:abstractNumId w:val="16"/>
  </w:num>
  <w:num w:numId="8" w16cid:durableId="440956497">
    <w:abstractNumId w:val="4"/>
  </w:num>
  <w:num w:numId="9" w16cid:durableId="1554610827">
    <w:abstractNumId w:val="11"/>
  </w:num>
  <w:num w:numId="10" w16cid:durableId="914776566">
    <w:abstractNumId w:val="7"/>
  </w:num>
  <w:num w:numId="11" w16cid:durableId="1261599904">
    <w:abstractNumId w:val="13"/>
  </w:num>
  <w:num w:numId="12" w16cid:durableId="451241836">
    <w:abstractNumId w:val="12"/>
  </w:num>
  <w:num w:numId="13" w16cid:durableId="660819473">
    <w:abstractNumId w:val="21"/>
  </w:num>
  <w:num w:numId="14" w16cid:durableId="949748675">
    <w:abstractNumId w:val="2"/>
  </w:num>
  <w:num w:numId="15" w16cid:durableId="1563982739">
    <w:abstractNumId w:val="1"/>
  </w:num>
  <w:num w:numId="16" w16cid:durableId="832988520">
    <w:abstractNumId w:val="3"/>
  </w:num>
  <w:num w:numId="17" w16cid:durableId="1961298888">
    <w:abstractNumId w:val="22"/>
  </w:num>
  <w:num w:numId="18" w16cid:durableId="2045866431">
    <w:abstractNumId w:val="5"/>
  </w:num>
  <w:num w:numId="19" w16cid:durableId="305861504">
    <w:abstractNumId w:val="8"/>
  </w:num>
  <w:num w:numId="20" w16cid:durableId="1459101153">
    <w:abstractNumId w:val="6"/>
  </w:num>
  <w:num w:numId="21" w16cid:durableId="823205335">
    <w:abstractNumId w:val="15"/>
  </w:num>
  <w:num w:numId="22" w16cid:durableId="1412311651">
    <w:abstractNumId w:val="18"/>
  </w:num>
  <w:num w:numId="23" w16cid:durableId="338167651">
    <w:abstractNumId w:val="14"/>
  </w:num>
  <w:num w:numId="24" w16cid:durableId="662051116">
    <w:abstractNumId w:val="10"/>
  </w:num>
  <w:num w:numId="25" w16cid:durableId="698179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CdqFtUE9dMdwrUSB1/A8osyqjN4SoLtPnXGO5Af0ZoqVi1AseR1r7QO+y7kIkeFwMfxqWslp/J7Kd8fNe4we6A==" w:salt="g0wpnSzwA2y6fH1x0UXJlA=="/>
  <w:defaultTabStop w:val="720"/>
  <w:characterSpacingControl w:val="doNotCompress"/>
  <w:hdrShapeDefaults>
    <o:shapedefaults v:ext="edit" spidmax="18433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03022"/>
    <w:rsid w:val="00024FF7"/>
    <w:rsid w:val="00030C13"/>
    <w:rsid w:val="00064A43"/>
    <w:rsid w:val="0009628E"/>
    <w:rsid w:val="000D23F3"/>
    <w:rsid w:val="000E2676"/>
    <w:rsid w:val="001048AF"/>
    <w:rsid w:val="0010781D"/>
    <w:rsid w:val="001257A3"/>
    <w:rsid w:val="00137020"/>
    <w:rsid w:val="001C009B"/>
    <w:rsid w:val="002B2A47"/>
    <w:rsid w:val="003378D4"/>
    <w:rsid w:val="003B517C"/>
    <w:rsid w:val="003F52C5"/>
    <w:rsid w:val="00410173"/>
    <w:rsid w:val="00410843"/>
    <w:rsid w:val="004503C8"/>
    <w:rsid w:val="0046328F"/>
    <w:rsid w:val="00490F1C"/>
    <w:rsid w:val="00535925"/>
    <w:rsid w:val="005B47E3"/>
    <w:rsid w:val="00635B3B"/>
    <w:rsid w:val="00653D6F"/>
    <w:rsid w:val="00687795"/>
    <w:rsid w:val="00691C67"/>
    <w:rsid w:val="006A2C10"/>
    <w:rsid w:val="006B1961"/>
    <w:rsid w:val="006D1695"/>
    <w:rsid w:val="00713A42"/>
    <w:rsid w:val="00747F9B"/>
    <w:rsid w:val="00766142"/>
    <w:rsid w:val="00833525"/>
    <w:rsid w:val="00846F91"/>
    <w:rsid w:val="00904A65"/>
    <w:rsid w:val="009417E9"/>
    <w:rsid w:val="009A5B49"/>
    <w:rsid w:val="00A7531B"/>
    <w:rsid w:val="00AC25E0"/>
    <w:rsid w:val="00AD3EB6"/>
    <w:rsid w:val="00AE2014"/>
    <w:rsid w:val="00B37289"/>
    <w:rsid w:val="00B555CA"/>
    <w:rsid w:val="00B94945"/>
    <w:rsid w:val="00BB2EAD"/>
    <w:rsid w:val="00BE66F5"/>
    <w:rsid w:val="00C11579"/>
    <w:rsid w:val="00C530A4"/>
    <w:rsid w:val="00CC52A0"/>
    <w:rsid w:val="00CD1555"/>
    <w:rsid w:val="00CE0E2F"/>
    <w:rsid w:val="00CE6EE2"/>
    <w:rsid w:val="00CF4622"/>
    <w:rsid w:val="00D85F9B"/>
    <w:rsid w:val="00DB4B3E"/>
    <w:rsid w:val="00DB59A8"/>
    <w:rsid w:val="00DC06DB"/>
    <w:rsid w:val="00DF3A96"/>
    <w:rsid w:val="00E02E71"/>
    <w:rsid w:val="00E31DF2"/>
    <w:rsid w:val="00E34025"/>
    <w:rsid w:val="00E34DD3"/>
    <w:rsid w:val="00E673AD"/>
    <w:rsid w:val="00E723EC"/>
    <w:rsid w:val="00E84B0B"/>
    <w:rsid w:val="00F436DB"/>
    <w:rsid w:val="00F43A50"/>
    <w:rsid w:val="00F60202"/>
    <w:rsid w:val="00F6632F"/>
    <w:rsid w:val="00F769D8"/>
    <w:rsid w:val="00F93814"/>
    <w:rsid w:val="00FA4B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2B2A47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5B4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47E3"/>
    <w:rPr>
      <w:rFonts w:ascii="Segoe UI" w:hAnsi="Segoe UI" w:cs="Segoe UI"/>
      <w:sz w:val="18"/>
      <w:szCs w:val="18"/>
      <w:lang w:eastAsia="en-AU"/>
    </w:rPr>
  </w:style>
  <w:style w:type="character" w:styleId="PlaceholderText">
    <w:name w:val="Placeholder Text"/>
    <w:basedOn w:val="DefaultParagraphFont"/>
    <w:semiHidden/>
    <w:rsid w:val="005B47E3"/>
    <w:rPr>
      <w:color w:val="808080"/>
    </w:rPr>
  </w:style>
  <w:style w:type="character" w:customStyle="1" w:styleId="HeaderChar">
    <w:name w:val="Header Char"/>
    <w:basedOn w:val="DefaultParagraphFont"/>
    <w:link w:val="Header"/>
    <w:rsid w:val="00003022"/>
    <w:rPr>
      <w:rFonts w:ascii="Arial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D28D71-4A1B-49A9-948B-CAD9709C4B1D}">
  <ds:schemaRefs>
    <ds:schemaRef ds:uri="http://schemas.microsoft.com/office/infopath/2007/PartnerControls"/>
    <ds:schemaRef ds:uri="http://schemas.microsoft.com/office/2006/metadata/properties"/>
    <ds:schemaRef ds:uri="7b60e8d4-2894-4e39-9108-c7e7f8153764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a6a6634d-974f-48cb-9b57-038a097353c2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BE429FB-CB77-4013-9DE0-528C47FA5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C6E024-FEFA-46A7-9389-A3DD44C81D1A}"/>
</file>

<file path=customXml/itemProps4.xml><?xml version="1.0" encoding="utf-8"?>
<ds:datastoreItem xmlns:ds="http://schemas.openxmlformats.org/officeDocument/2006/customXml" ds:itemID="{5193E1EC-9E25-47D2-9F9F-15DE2670D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1479</Words>
  <Characters>9040</Characters>
  <Application>Microsoft Office Word</Application>
  <DocSecurity>0</DocSecurity>
  <Lines>322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10335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Susie GIZZARELLI</cp:lastModifiedBy>
  <cp:revision>5</cp:revision>
  <cp:lastPrinted>2009-08-27T07:27:00Z</cp:lastPrinted>
  <dcterms:created xsi:type="dcterms:W3CDTF">2026-01-20T02:58:00Z</dcterms:created>
  <dcterms:modified xsi:type="dcterms:W3CDTF">2026-01-28T01:48:00Z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MediaServiceImageTags">
    <vt:lpwstr/>
  </property>
  <property fmtid="{D5CDD505-2E9C-101B-9397-08002B2CF9AE}" pid="4" name="Order">
    <vt:r8>100</vt:r8>
  </property>
  <property fmtid="{D5CDD505-2E9C-101B-9397-08002B2CF9AE}" pid="5" name="_ExtendedDescription">
    <vt:lpwstr/>
  </property>
  <property fmtid="{D5CDD505-2E9C-101B-9397-08002B2CF9AE}" pid="6" name="ClassificationContentMarkingFooterShapeIds">
    <vt:lpwstr>50871f61,2ff03823,72b05ff5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ECU Internal Information</vt:lpwstr>
  </property>
  <property fmtid="{D5CDD505-2E9C-101B-9397-08002B2CF9AE}" pid="9" name="MSIP_Label_03081eab-cc3f-49a2-9582-7dfc12a01625_Enabled">
    <vt:lpwstr>true</vt:lpwstr>
  </property>
  <property fmtid="{D5CDD505-2E9C-101B-9397-08002B2CF9AE}" pid="10" name="MSIP_Label_03081eab-cc3f-49a2-9582-7dfc12a01625_SetDate">
    <vt:lpwstr>2025-12-09T07:32:42Z</vt:lpwstr>
  </property>
  <property fmtid="{D5CDD505-2E9C-101B-9397-08002B2CF9AE}" pid="11" name="MSIP_Label_03081eab-cc3f-49a2-9582-7dfc12a01625_Method">
    <vt:lpwstr>Standard</vt:lpwstr>
  </property>
  <property fmtid="{D5CDD505-2E9C-101B-9397-08002B2CF9AE}" pid="12" name="MSIP_Label_03081eab-cc3f-49a2-9582-7dfc12a01625_Name">
    <vt:lpwstr>Internal</vt:lpwstr>
  </property>
  <property fmtid="{D5CDD505-2E9C-101B-9397-08002B2CF9AE}" pid="13" name="MSIP_Label_03081eab-cc3f-49a2-9582-7dfc12a01625_SiteId">
    <vt:lpwstr>9bcb323d-7fa3-45e7-a36f-6d9cfdbcc272</vt:lpwstr>
  </property>
  <property fmtid="{D5CDD505-2E9C-101B-9397-08002B2CF9AE}" pid="14" name="MSIP_Label_03081eab-cc3f-49a2-9582-7dfc12a01625_ActionId">
    <vt:lpwstr>9581d4de-d14c-4a22-aae5-27b2fd016437</vt:lpwstr>
  </property>
  <property fmtid="{D5CDD505-2E9C-101B-9397-08002B2CF9AE}" pid="15" name="MSIP_Label_03081eab-cc3f-49a2-9582-7dfc12a01625_ContentBits">
    <vt:lpwstr>2</vt:lpwstr>
  </property>
  <property fmtid="{D5CDD505-2E9C-101B-9397-08002B2CF9AE}" pid="16" name="MSIP_Label_03081eab-cc3f-49a2-9582-7dfc12a01625_Tag">
    <vt:lpwstr>10, 3, 0, 1</vt:lpwstr>
  </property>
</Properties>
</file>