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A301" w14:textId="7EB04E28" w:rsidR="00E31DF2" w:rsidRDefault="00E31DF2" w:rsidP="00E46A9A"/>
    <w:p w14:paraId="33522B24" w14:textId="77777777" w:rsidR="008E756F" w:rsidRPr="008E756F" w:rsidRDefault="008E756F" w:rsidP="008E756F">
      <w:pPr>
        <w:jc w:val="center"/>
        <w:rPr>
          <w:rFonts w:cs="Arial"/>
          <w:b/>
          <w:sz w:val="32"/>
        </w:rPr>
      </w:pPr>
      <w:r w:rsidRPr="008E756F">
        <w:rPr>
          <w:rFonts w:cs="Arial"/>
          <w:b/>
          <w:sz w:val="32"/>
        </w:rPr>
        <w:t>Bachelor of Education (Primary)</w:t>
      </w:r>
    </w:p>
    <w:p w14:paraId="724DC3D7" w14:textId="77777777" w:rsidR="008E756F" w:rsidRPr="008E756F" w:rsidRDefault="008E756F" w:rsidP="008E756F">
      <w:pPr>
        <w:jc w:val="center"/>
        <w:rPr>
          <w:rFonts w:cs="Arial"/>
          <w:b/>
          <w:sz w:val="32"/>
        </w:rPr>
      </w:pPr>
      <w:r w:rsidRPr="008E756F">
        <w:rPr>
          <w:rFonts w:cs="Arial"/>
          <w:b/>
          <w:sz w:val="32"/>
        </w:rPr>
        <w:t>PPA2360</w:t>
      </w:r>
    </w:p>
    <w:p w14:paraId="2C5EFF0D" w14:textId="77777777" w:rsidR="008E756F" w:rsidRPr="008E756F" w:rsidRDefault="008E756F" w:rsidP="008E756F">
      <w:pPr>
        <w:jc w:val="center"/>
        <w:rPr>
          <w:rFonts w:cs="Arial"/>
          <w:b/>
          <w:sz w:val="28"/>
        </w:rPr>
      </w:pPr>
      <w:r w:rsidRPr="008E756F">
        <w:rPr>
          <w:rFonts w:cs="Arial"/>
          <w:b/>
          <w:sz w:val="28"/>
        </w:rPr>
        <w:t xml:space="preserve">MENTOR TEACHER CHECKLIST </w:t>
      </w:r>
    </w:p>
    <w:p w14:paraId="536B5795" w14:textId="77777777" w:rsidR="008E756F" w:rsidRPr="008E756F" w:rsidRDefault="008E756F" w:rsidP="008E756F">
      <w:pPr>
        <w:jc w:val="center"/>
        <w:rPr>
          <w:rFonts w:cs="Arial"/>
          <w:b/>
        </w:rPr>
      </w:pPr>
    </w:p>
    <w:p w14:paraId="580BE25E" w14:textId="77777777" w:rsidR="008E756F" w:rsidRPr="008E756F" w:rsidRDefault="008E756F" w:rsidP="008E756F">
      <w:pPr>
        <w:rPr>
          <w:rFonts w:cs="Arial"/>
          <w:b/>
        </w:rPr>
      </w:pPr>
    </w:p>
    <w:p w14:paraId="5AF817EC" w14:textId="77777777" w:rsidR="008E756F" w:rsidRPr="008E756F" w:rsidRDefault="008E756F" w:rsidP="008E756F">
      <w:pPr>
        <w:rPr>
          <w:rFonts w:cs="Arial"/>
          <w:b/>
        </w:rPr>
      </w:pPr>
    </w:p>
    <w:p w14:paraId="7ABAA886" w14:textId="77777777" w:rsidR="008E756F" w:rsidRPr="008E756F" w:rsidRDefault="008E756F" w:rsidP="008E756F">
      <w:pPr>
        <w:rPr>
          <w:rFonts w:cs="Arial"/>
          <w:szCs w:val="22"/>
          <w:lang w:val="en"/>
        </w:rPr>
      </w:pPr>
      <w:r w:rsidRPr="008E756F">
        <w:rPr>
          <w:rFonts w:cs="Arial"/>
          <w:szCs w:val="22"/>
          <w:lang w:val="en"/>
        </w:rPr>
        <w:t xml:space="preserve">Mentor Teachers play a crucial role in guiding and supporting our Pre-service Teachers.  </w:t>
      </w:r>
      <w:proofErr w:type="gramStart"/>
      <w:r w:rsidRPr="008E756F">
        <w:rPr>
          <w:rFonts w:cs="Arial"/>
          <w:szCs w:val="22"/>
          <w:lang w:val="en"/>
        </w:rPr>
        <w:t>In particular effective</w:t>
      </w:r>
      <w:proofErr w:type="gramEnd"/>
      <w:r w:rsidRPr="008E756F">
        <w:rPr>
          <w:rFonts w:cs="Arial"/>
          <w:szCs w:val="22"/>
          <w:lang w:val="en"/>
        </w:rPr>
        <w:t xml:space="preserve"> mentors:</w:t>
      </w:r>
    </w:p>
    <w:p w14:paraId="65E01D2E" w14:textId="77777777" w:rsidR="008E756F" w:rsidRPr="008E756F" w:rsidRDefault="008E756F" w:rsidP="008E756F">
      <w:pPr>
        <w:rPr>
          <w:rFonts w:cs="Arial"/>
          <w:szCs w:val="22"/>
          <w:lang w:val="en"/>
        </w:rPr>
      </w:pPr>
    </w:p>
    <w:p w14:paraId="61CC5B54" w14:textId="77777777" w:rsidR="008E756F" w:rsidRPr="008E756F" w:rsidRDefault="008E756F" w:rsidP="008E756F">
      <w:pPr>
        <w:numPr>
          <w:ilvl w:val="0"/>
          <w:numId w:val="18"/>
        </w:numPr>
        <w:contextualSpacing/>
        <w:rPr>
          <w:rFonts w:cs="Arial"/>
          <w:szCs w:val="22"/>
          <w:lang w:val="en" w:eastAsia="en-US"/>
        </w:rPr>
      </w:pPr>
      <w:r w:rsidRPr="008E756F">
        <w:rPr>
          <w:rFonts w:cs="Arial"/>
          <w:szCs w:val="22"/>
          <w:lang w:val="en" w:eastAsia="en-US"/>
        </w:rPr>
        <w:t>model best practice in teaching and learning</w:t>
      </w:r>
    </w:p>
    <w:p w14:paraId="77D89BC0" w14:textId="77777777" w:rsidR="008E756F" w:rsidRPr="008E756F" w:rsidRDefault="008E756F" w:rsidP="008E756F">
      <w:pPr>
        <w:numPr>
          <w:ilvl w:val="0"/>
          <w:numId w:val="18"/>
        </w:numPr>
        <w:contextualSpacing/>
        <w:rPr>
          <w:rFonts w:cs="Arial"/>
          <w:szCs w:val="22"/>
          <w:lang w:val="en" w:eastAsia="en-US"/>
        </w:rPr>
      </w:pPr>
      <w:r w:rsidRPr="008E756F">
        <w:rPr>
          <w:rFonts w:cs="Arial"/>
          <w:szCs w:val="22"/>
          <w:lang w:val="en" w:eastAsia="en-US"/>
        </w:rPr>
        <w:t>guide Pre-service Teachers in establishing and maintaining professional relationships</w:t>
      </w:r>
    </w:p>
    <w:p w14:paraId="4BDC06B7" w14:textId="77777777" w:rsidR="008E756F" w:rsidRPr="008E756F" w:rsidRDefault="008E756F" w:rsidP="008E756F">
      <w:pPr>
        <w:numPr>
          <w:ilvl w:val="0"/>
          <w:numId w:val="18"/>
        </w:numPr>
        <w:contextualSpacing/>
        <w:rPr>
          <w:rFonts w:cs="Arial"/>
          <w:szCs w:val="22"/>
          <w:lang w:val="en" w:eastAsia="en-US"/>
        </w:rPr>
      </w:pPr>
      <w:r w:rsidRPr="008E756F">
        <w:rPr>
          <w:rFonts w:cs="Arial"/>
          <w:szCs w:val="22"/>
          <w:lang w:val="en" w:eastAsia="en-US"/>
        </w:rPr>
        <w:t>create opportunities for Pre-service Teachers to achieve professional growth through meaningful reflection</w:t>
      </w:r>
    </w:p>
    <w:p w14:paraId="52FA7EF5" w14:textId="77777777" w:rsidR="008E756F" w:rsidRPr="008E756F" w:rsidRDefault="008E756F" w:rsidP="008E756F">
      <w:pPr>
        <w:numPr>
          <w:ilvl w:val="0"/>
          <w:numId w:val="18"/>
        </w:numPr>
        <w:contextualSpacing/>
        <w:rPr>
          <w:rFonts w:cs="Arial"/>
          <w:szCs w:val="22"/>
          <w:lang w:val="en" w:eastAsia="en-US"/>
        </w:rPr>
      </w:pPr>
      <w:r w:rsidRPr="008E756F">
        <w:rPr>
          <w:rFonts w:cs="Arial"/>
          <w:szCs w:val="22"/>
          <w:lang w:val="en" w:eastAsia="en-US"/>
        </w:rPr>
        <w:t>provide constructive feedback in a supportive environment</w:t>
      </w:r>
    </w:p>
    <w:p w14:paraId="6EE56D18" w14:textId="77777777" w:rsidR="008E756F" w:rsidRPr="008E756F" w:rsidRDefault="008E756F" w:rsidP="008E756F">
      <w:pPr>
        <w:numPr>
          <w:ilvl w:val="0"/>
          <w:numId w:val="18"/>
        </w:numPr>
        <w:contextualSpacing/>
        <w:rPr>
          <w:rFonts w:cs="Arial"/>
          <w:szCs w:val="22"/>
          <w:lang w:val="en" w:eastAsia="en-US"/>
        </w:rPr>
      </w:pPr>
      <w:r w:rsidRPr="008E756F">
        <w:rPr>
          <w:rFonts w:cs="Arial"/>
          <w:szCs w:val="22"/>
          <w:lang w:val="en" w:eastAsia="en-US"/>
        </w:rPr>
        <w:t>monitor Pre-service Teacher’s progress against the criteria for assessment for the professional experience</w:t>
      </w:r>
    </w:p>
    <w:p w14:paraId="729727BA" w14:textId="77777777" w:rsidR="008E756F" w:rsidRPr="008E756F" w:rsidRDefault="008E756F" w:rsidP="008E756F">
      <w:pPr>
        <w:ind w:left="720"/>
        <w:contextualSpacing/>
        <w:rPr>
          <w:rFonts w:cs="Arial"/>
          <w:szCs w:val="22"/>
          <w:lang w:val="en" w:eastAsia="en-US"/>
        </w:rPr>
      </w:pPr>
    </w:p>
    <w:p w14:paraId="2BDC0E12" w14:textId="77777777" w:rsidR="008E756F" w:rsidRPr="008E756F" w:rsidRDefault="008E756F" w:rsidP="008E756F">
      <w:pPr>
        <w:contextualSpacing/>
        <w:rPr>
          <w:rFonts w:cs="Arial"/>
          <w:szCs w:val="22"/>
          <w:lang w:val="en" w:eastAsia="en-US"/>
        </w:rPr>
      </w:pPr>
      <w:r w:rsidRPr="008E756F">
        <w:rPr>
          <w:rFonts w:cs="Arial"/>
          <w:szCs w:val="22"/>
          <w:lang w:val="en" w:eastAsia="en-US"/>
        </w:rPr>
        <w:t>Our goal is to encourage Pre-service Teachers to become confident and collaborative educators equipped with the skills and knowledge required to succeed.</w:t>
      </w:r>
    </w:p>
    <w:p w14:paraId="341499FD" w14:textId="77777777" w:rsidR="008E756F" w:rsidRPr="008E756F" w:rsidRDefault="008E756F" w:rsidP="008E756F">
      <w:pPr>
        <w:rPr>
          <w:rFonts w:cs="Arial"/>
          <w:color w:val="333333"/>
          <w:lang w:val="en"/>
        </w:rPr>
      </w:pPr>
      <w:r w:rsidRPr="008E756F">
        <w:rPr>
          <w:rFonts w:cs="Arial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8E756F">
        <w:rPr>
          <w:rFonts w:cs="Arial"/>
          <w:color w:val="333333"/>
          <w:lang w:val="en"/>
        </w:rPr>
        <w:t>.</w:t>
      </w:r>
    </w:p>
    <w:p w14:paraId="15644366" w14:textId="77777777" w:rsidR="008E756F" w:rsidRPr="008E756F" w:rsidRDefault="008E756F" w:rsidP="008E756F">
      <w:pPr>
        <w:rPr>
          <w:rFonts w:eastAsia="MS Mincho" w:cs="Arial"/>
          <w:kern w:val="24"/>
        </w:rPr>
      </w:pPr>
      <w:r w:rsidRPr="008E756F">
        <w:rPr>
          <w:rFonts w:eastAsia="MS Mincho" w:cs="Arial"/>
          <w:kern w:val="24"/>
        </w:rPr>
        <w:t xml:space="preserve">This checklist is a critical step in the collation of evidence and information which will impact on the </w:t>
      </w:r>
      <w:proofErr w:type="gramStart"/>
      <w:r w:rsidRPr="008E756F">
        <w:rPr>
          <w:rFonts w:eastAsia="MS Mincho" w:cs="Arial"/>
          <w:kern w:val="24"/>
        </w:rPr>
        <w:t>final outcome</w:t>
      </w:r>
      <w:proofErr w:type="gramEnd"/>
      <w:r w:rsidRPr="008E756F">
        <w:rPr>
          <w:rFonts w:eastAsia="MS Mincho" w:cs="Arial"/>
          <w:kern w:val="24"/>
        </w:rPr>
        <w:t xml:space="preserve"> of the practicum.  </w:t>
      </w:r>
    </w:p>
    <w:p w14:paraId="427A5448" w14:textId="77777777" w:rsidR="008E756F" w:rsidRPr="008E756F" w:rsidRDefault="008E756F" w:rsidP="008E756F">
      <w:pPr>
        <w:rPr>
          <w:rFonts w:eastAsia="MS Mincho" w:cs="Arial"/>
          <w:kern w:val="24"/>
        </w:rPr>
      </w:pPr>
    </w:p>
    <w:p w14:paraId="6A0018C8" w14:textId="77777777" w:rsidR="008E756F" w:rsidRPr="008E756F" w:rsidRDefault="008E756F" w:rsidP="008E756F">
      <w:pPr>
        <w:rPr>
          <w:rFonts w:eastAsia="MS Mincho" w:cs="Arial"/>
          <w:kern w:val="24"/>
        </w:rPr>
      </w:pPr>
      <w:r w:rsidRPr="008E756F">
        <w:rPr>
          <w:rFonts w:eastAsia="MS Mincho" w:cs="Arial"/>
          <w:kern w:val="24"/>
        </w:rPr>
        <w:t>Please complete this checklist prior to the first University Supervisor visit. This document provides the opportunity for Mentor Teachers to reflect on the progress of the Pre-service</w:t>
      </w:r>
      <w:r w:rsidRPr="008E756F">
        <w:rPr>
          <w:rFonts w:cs="Arial"/>
          <w:lang w:val="en"/>
        </w:rPr>
        <w:t xml:space="preserve"> Teachers</w:t>
      </w:r>
      <w:r w:rsidRPr="008E756F">
        <w:rPr>
          <w:rFonts w:eastAsia="MS Mincho" w:cs="Arial"/>
          <w:kern w:val="24"/>
        </w:rPr>
        <w:t xml:space="preserve"> and should be used</w:t>
      </w:r>
      <w:r w:rsidRPr="008E756F">
        <w:rPr>
          <w:rFonts w:cs="Arial"/>
        </w:rPr>
        <w:t xml:space="preserve"> to provide relevant feedback and further comments in all areas, including the wellbeing of your Pre-service</w:t>
      </w:r>
      <w:r w:rsidRPr="008E756F">
        <w:rPr>
          <w:rFonts w:cs="Arial"/>
          <w:lang w:val="en"/>
        </w:rPr>
        <w:t xml:space="preserve"> Teacher</w:t>
      </w:r>
      <w:r w:rsidRPr="008E756F">
        <w:rPr>
          <w:rFonts w:cs="Arial"/>
        </w:rPr>
        <w:t xml:space="preserve">.  </w:t>
      </w:r>
      <w:r w:rsidRPr="008E756F">
        <w:rPr>
          <w:rFonts w:eastAsia="MS Mincho" w:cs="Arial"/>
          <w:kern w:val="24"/>
        </w:rPr>
        <w:t>The criteria are drawn from the Final Evaluation Form and provide an opportunity for Mentor Teachers to inform the assessment process.</w:t>
      </w:r>
    </w:p>
    <w:p w14:paraId="20C3AD90" w14:textId="77777777" w:rsidR="008E756F" w:rsidRPr="008E756F" w:rsidRDefault="008E756F" w:rsidP="008E756F">
      <w:pPr>
        <w:rPr>
          <w:rFonts w:cs="Arial"/>
        </w:rPr>
      </w:pPr>
    </w:p>
    <w:p w14:paraId="0DE63F4A" w14:textId="77777777" w:rsidR="008E756F" w:rsidRPr="008E756F" w:rsidRDefault="008E756F" w:rsidP="008E756F">
      <w:pPr>
        <w:rPr>
          <w:rFonts w:cs="Arial"/>
          <w:lang w:val="en"/>
        </w:rPr>
      </w:pPr>
      <w:r w:rsidRPr="008E756F">
        <w:rPr>
          <w:rFonts w:cs="Arial"/>
          <w:lang w:val="en"/>
        </w:rPr>
        <w:t>We appreciate the expertise you bring to your role and your efforts in supporting our Professional Experience program.</w:t>
      </w:r>
    </w:p>
    <w:p w14:paraId="5516A26B" w14:textId="77777777" w:rsidR="008E756F" w:rsidRPr="008E756F" w:rsidRDefault="008E756F" w:rsidP="008E756F">
      <w:pPr>
        <w:rPr>
          <w:rFonts w:cs="Arial"/>
          <w:lang w:val="en"/>
        </w:rPr>
      </w:pPr>
    </w:p>
    <w:p w14:paraId="6061C6F9" w14:textId="77777777" w:rsidR="008E756F" w:rsidRPr="008E756F" w:rsidRDefault="008E756F" w:rsidP="008E756F">
      <w:pPr>
        <w:rPr>
          <w:rFonts w:eastAsia="MS Mincho" w:cs="Arial"/>
          <w:color w:val="7030A0"/>
          <w:kern w:val="24"/>
          <w:sz w:val="20"/>
          <w:szCs w:val="20"/>
        </w:rPr>
      </w:pPr>
    </w:p>
    <w:p w14:paraId="221B3213" w14:textId="77777777" w:rsidR="008E756F" w:rsidRPr="008E756F" w:rsidRDefault="008E756F" w:rsidP="008E756F">
      <w:pPr>
        <w:rPr>
          <w:rFonts w:eastAsia="MS Mincho" w:cs="Arial"/>
          <w:color w:val="7030A0"/>
          <w:kern w:val="24"/>
          <w:sz w:val="20"/>
          <w:szCs w:val="20"/>
        </w:rPr>
      </w:pPr>
      <w:r w:rsidRPr="008E75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A106D" wp14:editId="7E64FC23">
                <wp:simplePos x="0" y="0"/>
                <wp:positionH relativeFrom="margin">
                  <wp:posOffset>693420</wp:posOffset>
                </wp:positionH>
                <wp:positionV relativeFrom="paragraph">
                  <wp:posOffset>109855</wp:posOffset>
                </wp:positionV>
                <wp:extent cx="5135880" cy="1348740"/>
                <wp:effectExtent l="0" t="0" r="762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34874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52253" w14:textId="77777777" w:rsidR="008E756F" w:rsidRDefault="008E756F" w:rsidP="008E756F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3DC2D1EC" w14:textId="77777777" w:rsidR="008E756F" w:rsidRDefault="008E756F" w:rsidP="008E756F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75FC29AA" w14:textId="77777777" w:rsidR="008E756F" w:rsidRDefault="008E756F" w:rsidP="008E756F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65D76447" w14:textId="77777777" w:rsidR="008E756F" w:rsidRDefault="008E756F" w:rsidP="008E756F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132EEC03" w14:textId="77777777" w:rsidR="008E756F" w:rsidRDefault="008E756F" w:rsidP="008E756F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Interim Report and the Final Evaluation Form</w:t>
                            </w:r>
                          </w:p>
                          <w:p w14:paraId="0A20D801" w14:textId="77777777" w:rsidR="008E756F" w:rsidRDefault="008E756F" w:rsidP="008E756F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290B5896" w14:textId="77777777" w:rsidR="008E756F" w:rsidRDefault="008E756F" w:rsidP="008E756F">
                            <w:pPr>
                              <w:pStyle w:val="NoSpacing"/>
                              <w:ind w:left="720"/>
                              <w:rPr>
                                <w:rFonts w:ascii="Cambria" w:hAnsi="Cambria" w:cs="Times New Roman"/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A10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6pt;margin-top:8.65pt;width:404.4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" fillcolor="#7f7f7f" stroked="f">
                <v:textbox>
                  <w:txbxContent>
                    <w:p w14:paraId="78C52253" w14:textId="77777777" w:rsidR="008E756F" w:rsidRDefault="008E756F" w:rsidP="008E756F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3DC2D1EC" w14:textId="77777777" w:rsidR="008E756F" w:rsidRDefault="008E756F" w:rsidP="008E756F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75FC29AA" w14:textId="77777777" w:rsidR="008E756F" w:rsidRDefault="008E756F" w:rsidP="008E756F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65D76447" w14:textId="77777777" w:rsidR="008E756F" w:rsidRDefault="008E756F" w:rsidP="008E756F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132EEC03" w14:textId="77777777" w:rsidR="008E756F" w:rsidRDefault="008E756F" w:rsidP="008E756F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Interim Report and the Final Evaluation Form</w:t>
                      </w:r>
                    </w:p>
                    <w:p w14:paraId="0A20D801" w14:textId="77777777" w:rsidR="008E756F" w:rsidRDefault="008E756F" w:rsidP="008E756F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290B5896" w14:textId="77777777" w:rsidR="008E756F" w:rsidRDefault="008E756F" w:rsidP="008E756F">
                      <w:pPr>
                        <w:pStyle w:val="NoSpacing"/>
                        <w:ind w:left="720"/>
                        <w:rPr>
                          <w:rFonts w:ascii="Cambria" w:hAnsi="Cambria" w:cs="Times New Roman"/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5CC0CC" w14:textId="77777777" w:rsidR="008E756F" w:rsidRPr="008E756F" w:rsidRDefault="008E756F" w:rsidP="008E756F">
      <w:pPr>
        <w:ind w:left="720"/>
        <w:contextualSpacing/>
        <w:rPr>
          <w:rFonts w:cs="Arial"/>
          <w:sz w:val="20"/>
          <w:szCs w:val="20"/>
          <w:lang w:val="en-US" w:eastAsia="en-US"/>
        </w:rPr>
      </w:pPr>
    </w:p>
    <w:p w14:paraId="695D06EE" w14:textId="77777777" w:rsidR="008E756F" w:rsidRPr="008E756F" w:rsidRDefault="008E756F" w:rsidP="008E756F">
      <w:pPr>
        <w:rPr>
          <w:rFonts w:cs="Arial"/>
        </w:rPr>
      </w:pPr>
    </w:p>
    <w:p w14:paraId="30DFDAD6" w14:textId="77777777" w:rsidR="008E756F" w:rsidRPr="008E756F" w:rsidRDefault="008E756F" w:rsidP="008E756F">
      <w:pPr>
        <w:rPr>
          <w:rFonts w:cs="Arial"/>
        </w:rPr>
      </w:pPr>
    </w:p>
    <w:p w14:paraId="16DB1FAF" w14:textId="77777777" w:rsidR="008E756F" w:rsidRPr="008E756F" w:rsidRDefault="008E756F" w:rsidP="008E756F">
      <w:pPr>
        <w:rPr>
          <w:rFonts w:cs="Arial"/>
        </w:rPr>
      </w:pPr>
    </w:p>
    <w:p w14:paraId="6F5B2B2D" w14:textId="77777777" w:rsidR="008E756F" w:rsidRPr="008E756F" w:rsidRDefault="008E756F" w:rsidP="008E756F">
      <w:pPr>
        <w:rPr>
          <w:rFonts w:cs="Arial"/>
          <w:b/>
          <w:sz w:val="20"/>
        </w:rPr>
      </w:pPr>
    </w:p>
    <w:p w14:paraId="17945CCE" w14:textId="77777777" w:rsidR="008E756F" w:rsidRPr="008E756F" w:rsidRDefault="008E756F" w:rsidP="008E756F">
      <w:pPr>
        <w:rPr>
          <w:rFonts w:cs="Arial"/>
          <w:b/>
          <w:sz w:val="20"/>
        </w:rPr>
      </w:pPr>
    </w:p>
    <w:p w14:paraId="31B8FD44" w14:textId="77777777" w:rsidR="008E756F" w:rsidRPr="008E756F" w:rsidRDefault="008E756F" w:rsidP="008E756F">
      <w:pPr>
        <w:rPr>
          <w:rFonts w:cs="Arial"/>
        </w:rPr>
      </w:pPr>
    </w:p>
    <w:p w14:paraId="20D8D68C" w14:textId="77777777" w:rsidR="008E756F" w:rsidRPr="008E756F" w:rsidRDefault="008E756F" w:rsidP="008E756F">
      <w:pPr>
        <w:rPr>
          <w:rFonts w:cs="Arial"/>
        </w:rPr>
      </w:pPr>
    </w:p>
    <w:p w14:paraId="39AB7F38" w14:textId="77777777" w:rsidR="008E756F" w:rsidRPr="008E756F" w:rsidRDefault="008E756F" w:rsidP="008E756F">
      <w:pPr>
        <w:rPr>
          <w:rFonts w:cs="Arial"/>
        </w:rPr>
      </w:pPr>
    </w:p>
    <w:p w14:paraId="033C5054" w14:textId="77777777" w:rsidR="008E756F" w:rsidRPr="008E756F" w:rsidRDefault="008E756F" w:rsidP="008E756F">
      <w:pPr>
        <w:rPr>
          <w:rFonts w:cs="Arial"/>
        </w:rPr>
      </w:pPr>
    </w:p>
    <w:p w14:paraId="3BE256D8" w14:textId="77777777" w:rsidR="008E756F" w:rsidRPr="008E756F" w:rsidRDefault="008E756F" w:rsidP="008E756F">
      <w:pPr>
        <w:rPr>
          <w:rFonts w:cs="Arial"/>
        </w:rPr>
      </w:pPr>
    </w:p>
    <w:p w14:paraId="752A7C60" w14:textId="77777777" w:rsidR="008E756F" w:rsidRPr="008E756F" w:rsidRDefault="008E756F" w:rsidP="008E756F">
      <w:pPr>
        <w:rPr>
          <w:rFonts w:cs="Arial"/>
        </w:rPr>
      </w:pPr>
    </w:p>
    <w:p w14:paraId="79F272E5" w14:textId="77777777" w:rsidR="008E756F" w:rsidRPr="008E756F" w:rsidRDefault="008E756F" w:rsidP="008E756F">
      <w:pPr>
        <w:rPr>
          <w:rFonts w:cs="Arial"/>
        </w:rPr>
      </w:pPr>
    </w:p>
    <w:p w14:paraId="652EBD7D" w14:textId="77777777" w:rsidR="008E756F" w:rsidRPr="008E756F" w:rsidRDefault="008E756F" w:rsidP="008E756F">
      <w:pPr>
        <w:rPr>
          <w:rFonts w:cs="Arial"/>
        </w:rPr>
      </w:pPr>
    </w:p>
    <w:p w14:paraId="4D285FD1" w14:textId="77777777" w:rsidR="008E756F" w:rsidRPr="008E756F" w:rsidRDefault="008E756F" w:rsidP="008E756F">
      <w:pPr>
        <w:jc w:val="center"/>
        <w:rPr>
          <w:rFonts w:cs="Arial"/>
          <w:b/>
          <w:sz w:val="32"/>
          <w:szCs w:val="32"/>
        </w:rPr>
      </w:pPr>
    </w:p>
    <w:p w14:paraId="20F0B4FC" w14:textId="77777777" w:rsidR="008E756F" w:rsidRPr="008E756F" w:rsidRDefault="008E756F" w:rsidP="008E756F">
      <w:pPr>
        <w:jc w:val="center"/>
        <w:rPr>
          <w:rFonts w:cs="Arial"/>
          <w:b/>
          <w:sz w:val="32"/>
          <w:szCs w:val="32"/>
        </w:rPr>
      </w:pPr>
    </w:p>
    <w:p w14:paraId="5CE4CDB0" w14:textId="77777777" w:rsidR="008E756F" w:rsidRPr="008E756F" w:rsidRDefault="008E756F" w:rsidP="008E756F">
      <w:pPr>
        <w:jc w:val="center"/>
        <w:rPr>
          <w:rFonts w:cs="Arial"/>
          <w:b/>
          <w:sz w:val="32"/>
          <w:szCs w:val="32"/>
        </w:rPr>
      </w:pPr>
      <w:r w:rsidRPr="008E756F">
        <w:rPr>
          <w:rFonts w:cs="Arial"/>
          <w:b/>
          <w:sz w:val="32"/>
          <w:szCs w:val="32"/>
        </w:rPr>
        <w:lastRenderedPageBreak/>
        <w:t>Bachelor of Education (Primary): PPA2360</w:t>
      </w:r>
    </w:p>
    <w:p w14:paraId="50B3C642" w14:textId="77777777" w:rsidR="008E756F" w:rsidRPr="008E756F" w:rsidRDefault="008E756F" w:rsidP="008E756F">
      <w:pPr>
        <w:jc w:val="center"/>
        <w:rPr>
          <w:rFonts w:cs="Arial"/>
          <w:b/>
          <w:sz w:val="12"/>
          <w:szCs w:val="12"/>
        </w:rPr>
      </w:pPr>
    </w:p>
    <w:p w14:paraId="1BC9AC58" w14:textId="77777777" w:rsidR="008E756F" w:rsidRDefault="008E756F" w:rsidP="008E756F">
      <w:pPr>
        <w:jc w:val="center"/>
        <w:rPr>
          <w:rFonts w:cs="Arial"/>
          <w:b/>
          <w:sz w:val="28"/>
        </w:rPr>
      </w:pPr>
      <w:r w:rsidRPr="008E756F">
        <w:rPr>
          <w:rFonts w:cs="Arial"/>
          <w:b/>
          <w:sz w:val="28"/>
        </w:rPr>
        <w:t xml:space="preserve">MENTOR TEACHER CHECKLIST </w:t>
      </w:r>
    </w:p>
    <w:p w14:paraId="4F2AC7E3" w14:textId="77777777" w:rsidR="008E756F" w:rsidRPr="008E756F" w:rsidRDefault="008E756F" w:rsidP="008E756F">
      <w:pPr>
        <w:jc w:val="center"/>
        <w:rPr>
          <w:rFonts w:cs="Arial"/>
          <w:b/>
          <w:sz w:val="28"/>
        </w:rPr>
      </w:pPr>
    </w:p>
    <w:p w14:paraId="22E561B2" w14:textId="77777777" w:rsidR="008E756F" w:rsidRPr="008E756F" w:rsidRDefault="008E756F" w:rsidP="008E756F">
      <w:pPr>
        <w:rPr>
          <w:rFonts w:cs="Arial"/>
        </w:rPr>
      </w:pPr>
    </w:p>
    <w:p w14:paraId="54E1A635" w14:textId="77777777" w:rsidR="008E756F" w:rsidRPr="008E756F" w:rsidRDefault="008E756F" w:rsidP="008E756F">
      <w:pPr>
        <w:rPr>
          <w:rFonts w:cs="Arial"/>
        </w:rPr>
      </w:pPr>
      <w:r w:rsidRPr="008E756F">
        <w:rPr>
          <w:rFonts w:cs="Arial"/>
          <w:lang w:val="en"/>
        </w:rPr>
        <w:t>Pre-service Teacher</w:t>
      </w:r>
      <w:r w:rsidRPr="008E756F">
        <w:rPr>
          <w:rFonts w:cs="Arial"/>
        </w:rPr>
        <w:t xml:space="preserve">:  </w:t>
      </w:r>
      <w:r w:rsidRPr="008E756F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Pr="008E756F">
        <w:rPr>
          <w:rFonts w:cs="Arial"/>
        </w:rPr>
        <w:instrText xml:space="preserve"> FORMTEXT </w:instrText>
      </w:r>
      <w:r w:rsidRPr="008E756F">
        <w:rPr>
          <w:rFonts w:cs="Arial"/>
        </w:rPr>
      </w:r>
      <w:r w:rsidRPr="008E756F">
        <w:rPr>
          <w:rFonts w:cs="Arial"/>
        </w:rPr>
        <w:fldChar w:fldCharType="separate"/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fldChar w:fldCharType="end"/>
      </w:r>
      <w:bookmarkEnd w:id="0"/>
      <w:r w:rsidRPr="008E756F">
        <w:rPr>
          <w:rFonts w:cs="Arial"/>
        </w:rPr>
        <w:tab/>
        <w:t xml:space="preserve">   Year level: </w:t>
      </w:r>
      <w:r w:rsidRPr="008E756F"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Pr="008E756F">
        <w:rPr>
          <w:rFonts w:cs="Arial"/>
        </w:rPr>
        <w:instrText xml:space="preserve"> FORMTEXT </w:instrText>
      </w:r>
      <w:r w:rsidRPr="008E756F">
        <w:rPr>
          <w:rFonts w:cs="Arial"/>
        </w:rPr>
      </w:r>
      <w:r w:rsidRPr="008E756F">
        <w:rPr>
          <w:rFonts w:cs="Arial"/>
        </w:rPr>
        <w:fldChar w:fldCharType="separate"/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fldChar w:fldCharType="end"/>
      </w:r>
      <w:bookmarkEnd w:id="1"/>
    </w:p>
    <w:p w14:paraId="6FB21019" w14:textId="77777777" w:rsidR="008E756F" w:rsidRPr="008E756F" w:rsidRDefault="008E756F" w:rsidP="008E756F">
      <w:pPr>
        <w:rPr>
          <w:rFonts w:cs="Arial"/>
        </w:rPr>
      </w:pPr>
      <w:r w:rsidRPr="008E756F">
        <w:rPr>
          <w:rFonts w:cs="Arial"/>
        </w:rPr>
        <w:t xml:space="preserve">       </w:t>
      </w:r>
    </w:p>
    <w:p w14:paraId="1D208EEA" w14:textId="77777777" w:rsidR="008E756F" w:rsidRDefault="008E756F" w:rsidP="008E756F">
      <w:r w:rsidRPr="008E756F">
        <w:rPr>
          <w:rFonts w:cs="Arial"/>
        </w:rPr>
        <w:t xml:space="preserve">School: </w:t>
      </w:r>
      <w:r w:rsidRPr="008E756F"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 w:rsidRPr="008E756F">
        <w:rPr>
          <w:rFonts w:cs="Arial"/>
        </w:rPr>
        <w:instrText xml:space="preserve"> FORMTEXT </w:instrText>
      </w:r>
      <w:r w:rsidRPr="008E756F">
        <w:rPr>
          <w:rFonts w:cs="Arial"/>
        </w:rPr>
      </w:r>
      <w:r w:rsidRPr="008E756F">
        <w:rPr>
          <w:rFonts w:cs="Arial"/>
        </w:rPr>
        <w:fldChar w:fldCharType="separate"/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fldChar w:fldCharType="end"/>
      </w:r>
      <w:bookmarkEnd w:id="2"/>
      <w:r w:rsidRPr="008E756F">
        <w:rPr>
          <w:rFonts w:cs="Arial"/>
        </w:rPr>
        <w:tab/>
        <w:t xml:space="preserve">    Mentor Teacher: </w:t>
      </w:r>
      <w:r w:rsidRPr="008E756F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 w:rsidRPr="008E756F">
        <w:rPr>
          <w:rFonts w:cs="Arial"/>
        </w:rPr>
        <w:instrText xml:space="preserve"> FORMTEXT </w:instrText>
      </w:r>
      <w:r w:rsidRPr="008E756F">
        <w:rPr>
          <w:rFonts w:cs="Arial"/>
        </w:rPr>
      </w:r>
      <w:r w:rsidRPr="008E756F">
        <w:rPr>
          <w:rFonts w:cs="Arial"/>
        </w:rPr>
        <w:fldChar w:fldCharType="separate"/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rPr>
          <w:rFonts w:cs="Arial"/>
          <w:noProof/>
        </w:rPr>
        <w:t> </w:t>
      </w:r>
      <w:r w:rsidRPr="008E756F">
        <w:fldChar w:fldCharType="end"/>
      </w:r>
      <w:bookmarkEnd w:id="3"/>
    </w:p>
    <w:p w14:paraId="249A7DC5" w14:textId="77777777" w:rsidR="008E756F" w:rsidRPr="008E756F" w:rsidRDefault="008E756F" w:rsidP="008E756F">
      <w:pPr>
        <w:rPr>
          <w:rFonts w:cs="Arial"/>
        </w:rPr>
      </w:pPr>
    </w:p>
    <w:p w14:paraId="051755FE" w14:textId="77777777" w:rsidR="008E756F" w:rsidRPr="008E756F" w:rsidRDefault="008E756F" w:rsidP="008E756F">
      <w:pPr>
        <w:rPr>
          <w:rFonts w:cs="Arial"/>
        </w:rPr>
      </w:pPr>
    </w:p>
    <w:p w14:paraId="6B4AA07A" w14:textId="77777777" w:rsidR="008E756F" w:rsidRPr="008E756F" w:rsidRDefault="008E756F" w:rsidP="008E756F">
      <w:pPr>
        <w:rPr>
          <w:rFonts w:cs="Arial"/>
          <w:b/>
          <w:bCs/>
          <w:szCs w:val="22"/>
        </w:rPr>
      </w:pPr>
      <w:r w:rsidRPr="008E756F">
        <w:rPr>
          <w:rFonts w:cs="Arial"/>
          <w:b/>
          <w:bCs/>
          <w:szCs w:val="22"/>
        </w:rPr>
        <w:t>Please indicate the Pre-service</w:t>
      </w:r>
      <w:r w:rsidRPr="008E756F">
        <w:rPr>
          <w:rFonts w:cs="Arial"/>
          <w:b/>
          <w:bCs/>
          <w:lang w:val="en"/>
        </w:rPr>
        <w:t xml:space="preserve"> Teacher’s</w:t>
      </w:r>
      <w:r w:rsidRPr="008E756F">
        <w:rPr>
          <w:rFonts w:cs="Arial"/>
          <w:b/>
          <w:bCs/>
          <w:szCs w:val="22"/>
        </w:rPr>
        <w:t xml:space="preserve"> progress in each of the following:</w:t>
      </w:r>
    </w:p>
    <w:p w14:paraId="28FB52CC" w14:textId="77777777" w:rsidR="008E756F" w:rsidRPr="008E756F" w:rsidRDefault="008E756F" w:rsidP="008E756F">
      <w:pPr>
        <w:rPr>
          <w:rFonts w:cs="Arial"/>
          <w:sz w:val="12"/>
          <w:szCs w:val="12"/>
        </w:rPr>
      </w:pPr>
    </w:p>
    <w:tbl>
      <w:tblPr>
        <w:tblStyle w:val="TableGrid1"/>
        <w:tblW w:w="10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36"/>
        <w:gridCol w:w="708"/>
        <w:gridCol w:w="709"/>
        <w:gridCol w:w="709"/>
        <w:gridCol w:w="708"/>
      </w:tblGrid>
      <w:tr w:rsidR="008E756F" w:rsidRPr="008E756F" w14:paraId="61CFB372" w14:textId="77777777" w:rsidTr="008E756F">
        <w:trPr>
          <w:cantSplit/>
          <w:trHeight w:val="144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A413EE" w14:textId="77777777" w:rsidR="008E756F" w:rsidRPr="008E756F" w:rsidRDefault="008E756F" w:rsidP="008E756F">
            <w:pPr>
              <w:rPr>
                <w:rFonts w:cs="Arial"/>
                <w:b/>
                <w:szCs w:val="22"/>
                <w:lang w:eastAsia="en-US"/>
              </w:rPr>
            </w:pPr>
            <w:r w:rsidRPr="008E756F">
              <w:rPr>
                <w:rFonts w:cs="Arial"/>
                <w:b/>
                <w:szCs w:val="22"/>
                <w:lang w:eastAsia="en-US"/>
              </w:rPr>
              <w:t>Standard 1:  Know Students and how they learn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D9D77AA" w14:textId="77777777" w:rsidR="008E756F" w:rsidRPr="008E756F" w:rsidRDefault="008E756F" w:rsidP="008E756F">
            <w:pPr>
              <w:spacing w:line="360" w:lineRule="auto"/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2D04854F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Limited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217AE54B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Satisfactory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02BB2D91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8E756F" w:rsidRPr="008E756F" w14:paraId="45DE117E" w14:textId="77777777" w:rsidTr="008E756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F6DA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sz w:val="12"/>
                <w:szCs w:val="12"/>
                <w:lang w:val="en-US" w:eastAsia="en-US"/>
              </w:rPr>
            </w:pPr>
          </w:p>
          <w:p w14:paraId="16C20342" w14:textId="77777777" w:rsidR="008E756F" w:rsidRPr="008E756F" w:rsidRDefault="008E756F" w:rsidP="008E756F">
            <w:pPr>
              <w:ind w:left="426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  <w:p w14:paraId="2C03AA68" w14:textId="77777777" w:rsidR="008E756F" w:rsidRPr="008E756F" w:rsidRDefault="008E756F" w:rsidP="008E756F">
            <w:pPr>
              <w:numPr>
                <w:ilvl w:val="0"/>
                <w:numId w:val="22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 xml:space="preserve">Identifies learning goals that are matched to student needs. </w:t>
            </w:r>
          </w:p>
          <w:p w14:paraId="23AD30CC" w14:textId="77777777" w:rsidR="008E756F" w:rsidRPr="008E756F" w:rsidRDefault="008E756F" w:rsidP="008E756F">
            <w:pPr>
              <w:ind w:left="142"/>
              <w:rPr>
                <w:rFonts w:cs="Arial"/>
                <w:sz w:val="10"/>
                <w:szCs w:val="10"/>
                <w:lang w:eastAsia="en-US"/>
              </w:rPr>
            </w:pPr>
          </w:p>
          <w:p w14:paraId="4635D3DB" w14:textId="77777777" w:rsidR="008E756F" w:rsidRPr="008E756F" w:rsidRDefault="008E756F" w:rsidP="008E756F">
            <w:pPr>
              <w:numPr>
                <w:ilvl w:val="0"/>
                <w:numId w:val="22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Plans learning experiences to respond to the physical, social and intellectual needs of students.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58EB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0D18F97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eastAsia="Times New Roman"/>
                <w:lang w:eastAsia="en-US"/>
              </w:rPr>
              <w:fldChar w:fldCharType="end"/>
            </w:r>
            <w:bookmarkEnd w:id="4"/>
          </w:p>
          <w:p w14:paraId="12278973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1D0C93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1C4CF1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eastAsia="Times New Roman"/>
                <w:lang w:eastAsia="en-US"/>
              </w:rPr>
              <w:fldChar w:fldCharType="end"/>
            </w:r>
            <w:bookmarkEnd w:id="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E24B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751E41A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4C92E1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54F9BF0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C237DB7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9219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6CE3A0E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3A06CE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C7E893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D6234AE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D83E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4EF3A4F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eastAsia="Times New Roman"/>
                <w:lang w:eastAsia="en-US"/>
              </w:rPr>
              <w:fldChar w:fldCharType="end"/>
            </w:r>
            <w:bookmarkEnd w:id="6"/>
          </w:p>
          <w:p w14:paraId="740CFE9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18F8C5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6B06F8B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eastAsia="Times New Roman"/>
                <w:lang w:eastAsia="en-US"/>
              </w:rPr>
              <w:fldChar w:fldCharType="end"/>
            </w:r>
            <w:bookmarkEnd w:id="7"/>
          </w:p>
          <w:p w14:paraId="05812110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</w:tc>
      </w:tr>
      <w:tr w:rsidR="008E756F" w:rsidRPr="008E756F" w14:paraId="3B2D9BCA" w14:textId="77777777" w:rsidTr="008E756F">
        <w:trPr>
          <w:cantSplit/>
          <w:trHeight w:val="13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51EED4" w14:textId="77777777" w:rsidR="008E756F" w:rsidRPr="008E756F" w:rsidRDefault="008E756F" w:rsidP="008E756F">
            <w:pPr>
              <w:rPr>
                <w:rFonts w:cs="Arial"/>
                <w:b/>
                <w:szCs w:val="22"/>
                <w:lang w:eastAsia="en-US"/>
              </w:rPr>
            </w:pPr>
            <w:r w:rsidRPr="008E756F">
              <w:rPr>
                <w:rFonts w:cs="Arial"/>
                <w:b/>
                <w:szCs w:val="22"/>
                <w:lang w:eastAsia="en-US"/>
              </w:rPr>
              <w:t>Standard 2:  Know the content and how to teach it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94435FA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38D76E25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Limited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3BA94F5E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Satisfactory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69569F64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8E756F" w:rsidRPr="008E756F" w14:paraId="6704A28B" w14:textId="77777777" w:rsidTr="008E756F">
        <w:trPr>
          <w:trHeight w:val="211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3C4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sz w:val="12"/>
                <w:szCs w:val="12"/>
                <w:lang w:val="en-US" w:eastAsia="en-US"/>
              </w:rPr>
            </w:pPr>
          </w:p>
          <w:p w14:paraId="286C08CF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Plans for learning using appropriate curriculum and assessment guidelines.</w:t>
            </w:r>
          </w:p>
          <w:p w14:paraId="539AC889" w14:textId="77777777" w:rsidR="008E756F" w:rsidRPr="008E756F" w:rsidRDefault="008E756F" w:rsidP="008E756F">
            <w:pPr>
              <w:ind w:left="142"/>
              <w:rPr>
                <w:rFonts w:cs="Arial"/>
                <w:sz w:val="10"/>
                <w:szCs w:val="10"/>
                <w:lang w:eastAsia="en-US"/>
              </w:rPr>
            </w:pPr>
          </w:p>
          <w:p w14:paraId="740C19B7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proofErr w:type="spellStart"/>
            <w:r w:rsidRPr="008E756F">
              <w:rPr>
                <w:rFonts w:cs="Arial"/>
                <w:sz w:val="20"/>
                <w:szCs w:val="20"/>
                <w:lang w:val="en-US" w:eastAsia="en-US"/>
              </w:rPr>
              <w:t>Organises</w:t>
            </w:r>
            <w:proofErr w:type="spellEnd"/>
            <w:r w:rsidRPr="008E756F">
              <w:rPr>
                <w:rFonts w:cs="Arial"/>
                <w:sz w:val="20"/>
                <w:szCs w:val="20"/>
                <w:lang w:val="en-US" w:eastAsia="en-US"/>
              </w:rPr>
              <w:t xml:space="preserve"> and sequences content.</w:t>
            </w:r>
          </w:p>
          <w:p w14:paraId="0F437B8B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2AE732ED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Applies basic literacy and numeracy teaching strategies.</w:t>
            </w:r>
          </w:p>
          <w:p w14:paraId="0299871E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56E13548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Incorporates the use of digital resources and tools to enhance learning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EB85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7BE9080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5E710E0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7C7F2ABA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35971B1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0F7A644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37B22EC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eastAsia="Times New Roman"/>
                <w:lang w:eastAsia="en-US"/>
              </w:rPr>
              <w:fldChar w:fldCharType="end"/>
            </w:r>
            <w:bookmarkEnd w:id="8"/>
          </w:p>
          <w:p w14:paraId="49BA8634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13BB576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D997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358F35E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2145DD3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72603F3E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71671453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A839616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45218D0E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32D1B5E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647FB15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1C3991F" w14:textId="77777777" w:rsidR="008E756F" w:rsidRPr="008E756F" w:rsidRDefault="008E756F" w:rsidP="008E756F">
            <w:pPr>
              <w:rPr>
                <w:rFonts w:cs="Arial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026C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082799A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23DE917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4C240041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1C2AA2D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AB5FB28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2270FA5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3406FAF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3A09807D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152D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3AA02A0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D7A123C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3F1A55A6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7054909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73B5E58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3B9F5B6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eastAsia="Times New Roman"/>
                <w:lang w:eastAsia="en-US"/>
              </w:rPr>
              <w:fldChar w:fldCharType="end"/>
            </w:r>
            <w:bookmarkEnd w:id="9"/>
          </w:p>
          <w:p w14:paraId="6B82DEAD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16A585A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</w:tc>
      </w:tr>
      <w:tr w:rsidR="008E756F" w:rsidRPr="008E756F" w14:paraId="6D70573C" w14:textId="77777777" w:rsidTr="008E756F">
        <w:trPr>
          <w:cantSplit/>
          <w:trHeight w:val="133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DC90A7" w14:textId="77777777" w:rsidR="008E756F" w:rsidRPr="008E756F" w:rsidRDefault="008E756F" w:rsidP="008E756F">
            <w:pPr>
              <w:rPr>
                <w:rFonts w:cs="Arial"/>
                <w:b/>
                <w:szCs w:val="22"/>
                <w:lang w:eastAsia="en-US"/>
              </w:rPr>
            </w:pPr>
            <w:r w:rsidRPr="008E756F">
              <w:rPr>
                <w:rFonts w:cs="Arial"/>
                <w:b/>
                <w:szCs w:val="22"/>
                <w:lang w:eastAsia="en-US"/>
              </w:rPr>
              <w:t>Standard 3:  Plan for and implement effective teaching and learning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3A62E90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39550043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Limited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0CF7DBCA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Satisfactory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1BB798DF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8E756F" w:rsidRPr="008E756F" w14:paraId="7BFB286D" w14:textId="77777777" w:rsidTr="008E756F">
        <w:trPr>
          <w:trHeight w:val="7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9CB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sz w:val="12"/>
                <w:szCs w:val="12"/>
                <w:lang w:val="en-US" w:eastAsia="en-US"/>
              </w:rPr>
            </w:pPr>
          </w:p>
          <w:p w14:paraId="79E5E0EC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Plans purposeful and sequential learning experiences using knowledge of student learning and content.</w:t>
            </w:r>
          </w:p>
          <w:p w14:paraId="02F2B613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343F9F97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 xml:space="preserve">Engages students by using a variety of teaching strategies and resources, including ICT. </w:t>
            </w:r>
          </w:p>
          <w:p w14:paraId="07DA2F8A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585E76C8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Uses clear, expressive, acceptable verbal and non-verbal communication.</w:t>
            </w:r>
          </w:p>
          <w:p w14:paraId="3AFFB298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7E73462F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Uses correct written communication.</w:t>
            </w:r>
          </w:p>
          <w:p w14:paraId="27587887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0814ABD6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 xml:space="preserve">Employs questioning strategies which enhance student learning and thinking.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ED96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507759D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DBEC92E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6B389A0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57A518A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70970827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D20A518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186A7D56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48570A35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4E2F7569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DB8150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A0BD694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333E393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8AE694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60896D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28F80BD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64A82D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4415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6A62992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39AE1A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7CFDE7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C9685C7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0596D127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5E27EF1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D2C98C0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12ECD63E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22E3CFDB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18A9DB6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752C5E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D7EED5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963BB7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21C433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14B4D2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0DC9A0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A0DE0DA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2177CAA9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8978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0EF46C6E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1F0756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0D4C82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E0F9B45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47C47FC1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865F936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B166E3F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6905ABB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AF5645D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31838F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34E859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667E99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B7929B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242F00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CFE46FB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1F5E53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8876" w14:textId="77777777" w:rsidR="008E756F" w:rsidRPr="008E756F" w:rsidRDefault="008E756F" w:rsidP="008E756F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02480A43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0BE555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0DC38B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B784348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2FB9FE98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D68D41B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99DBCD8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3626451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70AF3397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C5B229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F4AC2B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21CA161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F67B0D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7F9426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075A97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CF2DC53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</w:tc>
      </w:tr>
      <w:tr w:rsidR="008E756F" w:rsidRPr="008E756F" w14:paraId="4AB7638E" w14:textId="77777777" w:rsidTr="008E756F">
        <w:trPr>
          <w:cantSplit/>
          <w:trHeight w:val="126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4ADA5A" w14:textId="77777777" w:rsidR="008E756F" w:rsidRPr="008E756F" w:rsidRDefault="008E756F" w:rsidP="008E756F">
            <w:pPr>
              <w:rPr>
                <w:rFonts w:cs="Arial"/>
                <w:b/>
                <w:szCs w:val="22"/>
                <w:lang w:eastAsia="en-US"/>
              </w:rPr>
            </w:pPr>
            <w:r w:rsidRPr="008E756F">
              <w:rPr>
                <w:rFonts w:cs="Arial"/>
                <w:b/>
                <w:szCs w:val="22"/>
                <w:lang w:eastAsia="en-US"/>
              </w:rPr>
              <w:lastRenderedPageBreak/>
              <w:t>Standard 4:  Create and maintain supportive and safe learning environments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6BA7992B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17ABE4CF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Limited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3875991D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Satisfactory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127FC50E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8E756F" w:rsidRPr="008E756F" w14:paraId="7D91CE03" w14:textId="77777777" w:rsidTr="008E756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24A3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sz w:val="12"/>
                <w:szCs w:val="12"/>
                <w:lang w:val="en-US" w:eastAsia="en-US"/>
              </w:rPr>
            </w:pPr>
          </w:p>
          <w:p w14:paraId="74516A30" w14:textId="77777777" w:rsidR="008E756F" w:rsidRPr="008E756F" w:rsidRDefault="008E756F" w:rsidP="008E756F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Demonstrates interest in students and their learning.</w:t>
            </w:r>
          </w:p>
          <w:p w14:paraId="72639FB5" w14:textId="77777777" w:rsidR="008E756F" w:rsidRPr="008E756F" w:rsidRDefault="008E756F" w:rsidP="008E756F">
            <w:pPr>
              <w:ind w:left="142"/>
              <w:rPr>
                <w:rFonts w:cs="Arial"/>
                <w:sz w:val="10"/>
                <w:szCs w:val="10"/>
                <w:lang w:eastAsia="en-US"/>
              </w:rPr>
            </w:pPr>
          </w:p>
          <w:p w14:paraId="72F2CEB9" w14:textId="77777777" w:rsidR="008E756F" w:rsidRPr="008E756F" w:rsidRDefault="008E756F" w:rsidP="008E756F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proofErr w:type="spellStart"/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Organises</w:t>
            </w:r>
            <w:proofErr w:type="spellEnd"/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, allocates and manages time, resources and physical space.</w:t>
            </w:r>
          </w:p>
          <w:p w14:paraId="67F185AB" w14:textId="77777777" w:rsidR="008E756F" w:rsidRPr="008E756F" w:rsidRDefault="008E756F" w:rsidP="008E756F">
            <w:pPr>
              <w:ind w:left="426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  <w:p w14:paraId="37A1D1B4" w14:textId="77777777" w:rsidR="008E756F" w:rsidRPr="008E756F" w:rsidRDefault="008E756F" w:rsidP="008E756F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Provides clear directions and instructions to support student engagement with learning experiences</w:t>
            </w:r>
            <w:r w:rsidRPr="008E756F">
              <w:rPr>
                <w:rFonts w:cs="Arial"/>
                <w:sz w:val="20"/>
                <w:szCs w:val="20"/>
                <w:lang w:val="en-US" w:eastAsia="en-US"/>
              </w:rPr>
              <w:t xml:space="preserve"> clear and appropriate directions.</w:t>
            </w:r>
          </w:p>
          <w:p w14:paraId="55F6C566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76FFC02E" w14:textId="77777777" w:rsidR="008E756F" w:rsidRPr="008E756F" w:rsidRDefault="008E756F" w:rsidP="008E756F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 xml:space="preserve">Maintains routines and procedures that guide student </w:t>
            </w:r>
            <w:proofErr w:type="spellStart"/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behaviour</w:t>
            </w:r>
            <w:proofErr w:type="spellEnd"/>
            <w:r w:rsidRPr="008E756F">
              <w:rPr>
                <w:rFonts w:cs="Arial"/>
                <w:sz w:val="20"/>
                <w:szCs w:val="20"/>
                <w:lang w:val="en-US" w:eastAsia="en-US"/>
              </w:rPr>
              <w:t xml:space="preserve"> routines and procedures that guide student </w:t>
            </w:r>
            <w:proofErr w:type="spellStart"/>
            <w:r w:rsidRPr="008E756F">
              <w:rPr>
                <w:rFonts w:cs="Arial"/>
                <w:sz w:val="20"/>
                <w:szCs w:val="20"/>
                <w:lang w:val="en-US" w:eastAsia="en-US"/>
              </w:rPr>
              <w:t>behaviour</w:t>
            </w:r>
            <w:proofErr w:type="spellEnd"/>
            <w:r w:rsidRPr="008E756F">
              <w:rPr>
                <w:rFonts w:cs="Arial"/>
                <w:sz w:val="20"/>
                <w:szCs w:val="20"/>
                <w:lang w:val="en-US" w:eastAsia="en-US"/>
              </w:rPr>
              <w:t>.</w:t>
            </w:r>
          </w:p>
          <w:p w14:paraId="4C7C94A7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25FB2E4" w14:textId="77777777" w:rsidR="008E756F" w:rsidRPr="008E756F" w:rsidRDefault="008E756F" w:rsidP="008E756F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Listens to and responds appropriately to student questions, comments and ideas.</w:t>
            </w:r>
            <w:r w:rsidRPr="008E756F">
              <w:rPr>
                <w:rFonts w:cs="Arial"/>
                <w:sz w:val="20"/>
                <w:szCs w:val="20"/>
                <w:lang w:val="en-US" w:eastAsia="en-US"/>
              </w:rPr>
              <w:t xml:space="preserve"> </w:t>
            </w:r>
          </w:p>
          <w:p w14:paraId="0C5EC812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2B2E1BF4" w14:textId="77777777" w:rsidR="008E756F" w:rsidRPr="008E756F" w:rsidRDefault="008E756F" w:rsidP="008E756F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bCs/>
                <w:sz w:val="20"/>
                <w:lang w:val="en-US" w:eastAsia="en-US"/>
              </w:rPr>
              <w:t>Uses praise and encouragement to foster students’ self-esteem.</w:t>
            </w:r>
            <w:r w:rsidRPr="008E756F">
              <w:rPr>
                <w:rFonts w:cs="Arial"/>
                <w:sz w:val="20"/>
                <w:lang w:val="en-US" w:eastAsia="en-US"/>
              </w:rPr>
              <w:t xml:space="preserve"> </w:t>
            </w:r>
          </w:p>
          <w:p w14:paraId="22F32913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57B71AD" w14:textId="77777777" w:rsidR="008E756F" w:rsidRPr="008E756F" w:rsidRDefault="008E756F" w:rsidP="008E756F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bCs/>
                <w:sz w:val="20"/>
                <w:lang w:val="en-US" w:eastAsia="en-US"/>
              </w:rPr>
              <w:t>Supports student well-being and safety</w:t>
            </w:r>
            <w:r w:rsidRPr="008E756F">
              <w:rPr>
                <w:rFonts w:cs="Arial"/>
                <w:sz w:val="20"/>
                <w:lang w:val="en-US" w:eastAsia="en-US"/>
              </w:rPr>
              <w:t>.</w:t>
            </w:r>
          </w:p>
          <w:p w14:paraId="4BC4E764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5BEDD698" w14:textId="77777777" w:rsidR="008E756F" w:rsidRPr="008E756F" w:rsidRDefault="008E756F" w:rsidP="008E756F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 xml:space="preserve">Encourages students to assume responsibility for their </w:t>
            </w:r>
            <w:proofErr w:type="spellStart"/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behaviour</w:t>
            </w:r>
            <w:proofErr w:type="spellEnd"/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.</w:t>
            </w:r>
          </w:p>
          <w:p w14:paraId="4E4E7B4E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33DD435E" w14:textId="77777777" w:rsidR="008E756F" w:rsidRPr="008E756F" w:rsidRDefault="008E756F" w:rsidP="008E756F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proofErr w:type="spellStart"/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Endeavours</w:t>
            </w:r>
            <w:proofErr w:type="spellEnd"/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 xml:space="preserve"> to apply positive management techniques to respond to off-task or inappropriate </w:t>
            </w:r>
            <w:proofErr w:type="spellStart"/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behaviour</w:t>
            </w:r>
            <w:proofErr w:type="spellEnd"/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.</w:t>
            </w:r>
          </w:p>
          <w:p w14:paraId="4A6E336E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EB5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ACC1D0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383819E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7108672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0027ED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AC88CCB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ACE124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EA0E38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D464819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C48E9F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445289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C33CE2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A77793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47219C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853EF9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71B36D8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3A13BEC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28ACEFB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233423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380C379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DD7E454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1E5F4F85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97A7576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79F9090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1DC579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D19140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622E22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34BE60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1C4D39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6F720E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1B602D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E98433B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06B4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605D9D2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9820A2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CCB80B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6158F1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41F88C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8CEF3D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66D45C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91A2EB2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C7E28D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EF2D46B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4CBEBC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E221CF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DBF305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AAE3AF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9181861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C6BF922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5417A8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C06331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4E37723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55E5BE0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5FF751E7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2E0DE73B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666C93E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E72099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7E69A1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4B1E25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744B46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1C92E2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DFD69FD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DD7C92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A4BD5F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7DC3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FAE91C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71B8DE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71EE40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71FB57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68181E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2161556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E1746FC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4E0B0C3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8E0453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ECC216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82A3EC4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77B6B0A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6A3F38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AC140A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2DA279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62F009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43758A2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1A501146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0CB37CC8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5CC6A9AB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C67FAF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C1464A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566ED2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8A3F23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490F38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7DBC5C2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53E6809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62A02D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4BB458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F66FC99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CF5480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8D93B9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E94A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CD89DF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D30DDA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6B4301A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9A6269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6236431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6C796E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1F3D88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2C5B17F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45370671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AFEE475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F8F3A50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4BCF8C9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20A11C2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FC2A61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969AB19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5D5BE83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3FA9F0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0B397B2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64CF84CB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082646A0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3F702AA9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D217A9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86A0ED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7C70E5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A7EE69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16122C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67FB95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CF5BC9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A507DA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CF0CA6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C92AD3D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20CB76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CE3E33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</w:tc>
      </w:tr>
      <w:tr w:rsidR="008E756F" w:rsidRPr="008E756F" w14:paraId="626A4704" w14:textId="77777777" w:rsidTr="008E756F">
        <w:trPr>
          <w:cantSplit/>
          <w:trHeight w:val="1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99391B" w14:textId="77777777" w:rsidR="008E756F" w:rsidRPr="008E756F" w:rsidRDefault="008E756F" w:rsidP="008E756F">
            <w:pPr>
              <w:rPr>
                <w:rFonts w:cs="Arial"/>
                <w:b/>
                <w:szCs w:val="22"/>
                <w:lang w:eastAsia="en-US"/>
              </w:rPr>
            </w:pPr>
            <w:r w:rsidRPr="008E756F">
              <w:rPr>
                <w:rFonts w:cs="Arial"/>
                <w:b/>
                <w:szCs w:val="22"/>
                <w:lang w:eastAsia="en-US"/>
              </w:rPr>
              <w:t>Standard 5:  Assess, provide feedback and report on student learning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5A30AFED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18D9FF40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Limited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7E220028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Satisfactory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796CEA6D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8E756F" w:rsidRPr="008E756F" w14:paraId="1FF18EEC" w14:textId="77777777" w:rsidTr="008E756F">
        <w:trPr>
          <w:trHeight w:val="265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231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sz w:val="12"/>
                <w:szCs w:val="12"/>
                <w:lang w:val="en-US" w:eastAsia="en-US"/>
              </w:rPr>
            </w:pPr>
          </w:p>
          <w:p w14:paraId="237F0E32" w14:textId="77777777" w:rsidR="008E756F" w:rsidRPr="008E756F" w:rsidRDefault="008E756F" w:rsidP="008E756F">
            <w:pPr>
              <w:numPr>
                <w:ilvl w:val="0"/>
                <w:numId w:val="28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bCs/>
                <w:sz w:val="20"/>
                <w:szCs w:val="20"/>
                <w:lang w:val="en-US" w:eastAsia="en-US"/>
              </w:rPr>
              <w:t>Plans learning experiences which build on prior knowledge</w:t>
            </w:r>
            <w:r w:rsidRPr="008E756F">
              <w:rPr>
                <w:rFonts w:cs="Arial"/>
                <w:sz w:val="20"/>
                <w:szCs w:val="20"/>
                <w:lang w:val="en-US" w:eastAsia="en-US"/>
              </w:rPr>
              <w:t>.</w:t>
            </w:r>
          </w:p>
          <w:p w14:paraId="5C505713" w14:textId="77777777" w:rsidR="008E756F" w:rsidRPr="008E756F" w:rsidRDefault="008E756F" w:rsidP="008E756F">
            <w:pPr>
              <w:ind w:left="426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  <w:p w14:paraId="1129559D" w14:textId="77777777" w:rsidR="008E756F" w:rsidRPr="008E756F" w:rsidRDefault="008E756F" w:rsidP="008E756F">
            <w:pPr>
              <w:numPr>
                <w:ilvl w:val="0"/>
                <w:numId w:val="28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Uses informal assessment strategies (e.g. anecdotal notes, questioning, checklists) relevant to planned experiences and intended goals Providing clear feedback to students in a timely manner.</w:t>
            </w:r>
          </w:p>
          <w:p w14:paraId="79C6161D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3F4B4B93" w14:textId="77777777" w:rsidR="008E756F" w:rsidRPr="008E756F" w:rsidRDefault="008E756F" w:rsidP="008E756F">
            <w:pPr>
              <w:numPr>
                <w:ilvl w:val="0"/>
                <w:numId w:val="28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Provides clear feedback to students in a timely manner.</w:t>
            </w:r>
          </w:p>
          <w:p w14:paraId="469F15C0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0124E4D" w14:textId="77777777" w:rsidR="008E756F" w:rsidRPr="008E756F" w:rsidRDefault="008E756F" w:rsidP="008E756F">
            <w:pPr>
              <w:numPr>
                <w:ilvl w:val="0"/>
                <w:numId w:val="28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Uses assessment data to evaluate student learning and modify teaching.</w:t>
            </w:r>
          </w:p>
          <w:p w14:paraId="3952BADD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35D7706D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CBA8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2A91BF8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46C78AD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05E6342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0012AFB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7EC1064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63DB16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7CBCB8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04BF7B3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D6A58F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3E37B0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8F4AFF0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6E0E5A9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7B60283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C8B232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0D02E30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2D88C8E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390C54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978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02C56EB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B365A2B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1F2E1A16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6AB8F2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E9F270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AAA08CB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820433D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8C05FCA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727A00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633DA2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E4401CD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3205D8D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55C4889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0576B7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4C36B56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27F97C5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922DA23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38B9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AE7DA0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BA47A64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2FF8101E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5A8F14CE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E1E0EB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2280B5B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548595A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398D3D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903F2F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78BC99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8C07421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5A33CF2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09F2214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3EB05F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A51F256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24CA99E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B7EB911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709C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E82C353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98C18E7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5EA40FE9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57034E1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4D87AAA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FE6943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BD0CE41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4859086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306105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AAE95A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6B007A7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7A225F5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3B180DA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BA8EDA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AB2244B" w14:textId="77777777" w:rsidR="008E756F" w:rsidRPr="008E756F" w:rsidRDefault="008E756F" w:rsidP="008E756F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5F27180D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9D29D8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</w:tc>
      </w:tr>
    </w:tbl>
    <w:p w14:paraId="1104AF9B" w14:textId="77777777" w:rsidR="008E756F" w:rsidRPr="008E756F" w:rsidRDefault="008E756F" w:rsidP="008E756F">
      <w:r w:rsidRPr="008E756F">
        <w:br w:type="page"/>
      </w:r>
    </w:p>
    <w:tbl>
      <w:tblPr>
        <w:tblStyle w:val="TableGrid1"/>
        <w:tblW w:w="10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36"/>
        <w:gridCol w:w="708"/>
        <w:gridCol w:w="709"/>
        <w:gridCol w:w="709"/>
        <w:gridCol w:w="708"/>
      </w:tblGrid>
      <w:tr w:rsidR="008E756F" w:rsidRPr="008E756F" w14:paraId="60919E05" w14:textId="77777777" w:rsidTr="008E756F">
        <w:trPr>
          <w:cantSplit/>
          <w:trHeight w:val="126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D185CD" w14:textId="77777777" w:rsidR="008E756F" w:rsidRPr="008E756F" w:rsidRDefault="008E756F" w:rsidP="008E756F">
            <w:pPr>
              <w:rPr>
                <w:rFonts w:cs="Arial"/>
                <w:b/>
                <w:szCs w:val="22"/>
                <w:lang w:eastAsia="en-US"/>
              </w:rPr>
            </w:pPr>
            <w:r w:rsidRPr="008E756F">
              <w:rPr>
                <w:rFonts w:cs="Arial"/>
                <w:b/>
                <w:szCs w:val="22"/>
                <w:lang w:eastAsia="en-US"/>
              </w:rPr>
              <w:lastRenderedPageBreak/>
              <w:t>Standard 6:  Engage in professional learning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0070807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18CBC671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Limited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5C88A4FB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Satisfactory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012E196A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8E756F" w:rsidRPr="008E756F" w14:paraId="019EB2B6" w14:textId="77777777" w:rsidTr="008E756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80D98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color w:val="000000"/>
                <w:sz w:val="12"/>
                <w:szCs w:val="12"/>
                <w:lang w:val="en-US" w:eastAsia="en-US"/>
              </w:rPr>
            </w:pPr>
          </w:p>
          <w:p w14:paraId="2BDE551D" w14:textId="77777777" w:rsidR="008E756F" w:rsidRPr="008E756F" w:rsidRDefault="008E756F" w:rsidP="008E756F">
            <w:pPr>
              <w:numPr>
                <w:ilvl w:val="0"/>
                <w:numId w:val="30"/>
              </w:numPr>
              <w:ind w:left="426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Seeks feedback from Mentor Teacher to promote self-reflection and action.</w:t>
            </w:r>
          </w:p>
          <w:p w14:paraId="0B740BA9" w14:textId="77777777" w:rsidR="008E756F" w:rsidRPr="008E756F" w:rsidRDefault="008E756F" w:rsidP="008E756F">
            <w:pPr>
              <w:ind w:left="426"/>
              <w:contextualSpacing/>
              <w:rPr>
                <w:rFonts w:cs="Arial"/>
                <w:color w:val="000000"/>
                <w:sz w:val="10"/>
                <w:szCs w:val="10"/>
                <w:lang w:val="en-US" w:eastAsia="en-US"/>
              </w:rPr>
            </w:pPr>
          </w:p>
          <w:p w14:paraId="7DF008DD" w14:textId="77777777" w:rsidR="008E756F" w:rsidRPr="008E756F" w:rsidRDefault="008E756F" w:rsidP="008E756F">
            <w:pPr>
              <w:numPr>
                <w:ilvl w:val="0"/>
                <w:numId w:val="30"/>
              </w:numPr>
              <w:ind w:left="426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Accepts advice and assistance from Mentor Teacher to identify professional learning needs.</w:t>
            </w:r>
          </w:p>
          <w:p w14:paraId="7C910882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630057BD" w14:textId="77777777" w:rsidR="008E756F" w:rsidRPr="008E756F" w:rsidRDefault="008E756F" w:rsidP="008E756F">
            <w:pPr>
              <w:numPr>
                <w:ilvl w:val="0"/>
                <w:numId w:val="30"/>
              </w:numPr>
              <w:ind w:left="426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Begins to identify theories, concepts and ideas which underpin his/her preferred approach to teaching and learning.</w:t>
            </w:r>
          </w:p>
          <w:p w14:paraId="1F32D8E3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7CB72D2A" w14:textId="77777777" w:rsidR="008E756F" w:rsidRPr="008E756F" w:rsidRDefault="008E756F" w:rsidP="008E756F">
            <w:pPr>
              <w:numPr>
                <w:ilvl w:val="0"/>
                <w:numId w:val="30"/>
              </w:numPr>
              <w:ind w:left="426"/>
              <w:contextualSpacing/>
              <w:rPr>
                <w:rFonts w:cs="Arial"/>
                <w:color w:val="000000"/>
                <w:sz w:val="18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Demonstrates an awareness of the variety of curriculum resources available for planning.</w:t>
            </w:r>
            <w:r w:rsidRPr="008E756F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14:paraId="1A4CA703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09AFD038" w14:textId="77777777" w:rsidR="008E756F" w:rsidRPr="008E756F" w:rsidRDefault="008E756F" w:rsidP="008E756F">
            <w:pPr>
              <w:numPr>
                <w:ilvl w:val="0"/>
                <w:numId w:val="30"/>
              </w:numPr>
              <w:ind w:left="426"/>
              <w:contextualSpacing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 xml:space="preserve">Acknowledges the role of the </w:t>
            </w:r>
            <w:r w:rsidRPr="008E756F">
              <w:rPr>
                <w:rFonts w:cs="Arial"/>
                <w:i/>
                <w:color w:val="000000"/>
                <w:sz w:val="20"/>
                <w:szCs w:val="20"/>
                <w:lang w:val="en-US" w:eastAsia="en-US"/>
              </w:rPr>
              <w:t xml:space="preserve">National Professional Standards for Teachers </w:t>
            </w:r>
            <w:r w:rsidRPr="008E756F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in identifying professional learning needs.</w:t>
            </w:r>
          </w:p>
          <w:p w14:paraId="38D3BBAD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3B2B1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2D7AF7C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180986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D64BFEE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3D23CCA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16DF4B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250C042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3EEC5FE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D28A034" w14:textId="77777777" w:rsidR="008E756F" w:rsidRPr="008E756F" w:rsidRDefault="008E756F" w:rsidP="008E756F">
            <w:pPr>
              <w:rPr>
                <w:rFonts w:cs="Arial"/>
                <w:szCs w:val="22"/>
                <w:lang w:eastAsia="en-US"/>
              </w:rPr>
            </w:pPr>
          </w:p>
          <w:p w14:paraId="6A969898" w14:textId="77777777" w:rsidR="008E756F" w:rsidRPr="008E756F" w:rsidRDefault="008E756F" w:rsidP="008E756F">
            <w:pPr>
              <w:rPr>
                <w:rFonts w:cs="Arial"/>
                <w:sz w:val="8"/>
                <w:szCs w:val="8"/>
                <w:lang w:eastAsia="en-US"/>
              </w:rPr>
            </w:pPr>
          </w:p>
          <w:p w14:paraId="2E68F7C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BF6711A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085DA3D4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0B62A408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623B7A3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ECD1389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32A0A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29208F1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11EF7F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7C1BB3EA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4DD21B8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0761BA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E108056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7A18177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949213A" w14:textId="77777777" w:rsidR="008E756F" w:rsidRPr="008E756F" w:rsidRDefault="008E756F" w:rsidP="008E756F">
            <w:pPr>
              <w:rPr>
                <w:rFonts w:cs="Arial"/>
                <w:szCs w:val="22"/>
                <w:lang w:eastAsia="en-US"/>
              </w:rPr>
            </w:pPr>
          </w:p>
          <w:p w14:paraId="558C5E40" w14:textId="77777777" w:rsidR="008E756F" w:rsidRPr="008E756F" w:rsidRDefault="008E756F" w:rsidP="008E756F">
            <w:pPr>
              <w:rPr>
                <w:rFonts w:cs="Arial"/>
                <w:sz w:val="8"/>
                <w:szCs w:val="8"/>
                <w:lang w:eastAsia="en-US"/>
              </w:rPr>
            </w:pPr>
          </w:p>
          <w:p w14:paraId="05088F3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46B4C9C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1366BA6A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670A41C2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0F8993B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BF5481F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CA945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5B56BE5E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9D1F13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761EC4DB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1573008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7E7A4A3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0CA3F582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090E2C1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FBEE44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59480A73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3BC5C07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C752AD0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25F82D07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3CE4399D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1A830E3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0C5D13D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8E8E7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7B0BB44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B107AF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2490D00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17847B3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0789C8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3E194720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6ACA61E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11BAFF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E3B7685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A3E9EA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F59AB23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1E072D37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145E661C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047FEC7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A9F0564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E756F" w:rsidRPr="008E756F" w14:paraId="5C92D241" w14:textId="77777777" w:rsidTr="008E756F">
        <w:trPr>
          <w:cantSplit/>
          <w:trHeight w:val="122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3A9A61" w14:textId="77777777" w:rsidR="008E756F" w:rsidRPr="008E756F" w:rsidRDefault="008E756F" w:rsidP="008E756F">
            <w:pPr>
              <w:rPr>
                <w:rFonts w:cs="Arial"/>
                <w:b/>
                <w:szCs w:val="22"/>
                <w:lang w:eastAsia="en-US"/>
              </w:rPr>
            </w:pPr>
            <w:r w:rsidRPr="008E756F">
              <w:rPr>
                <w:rFonts w:cs="Arial"/>
                <w:b/>
                <w:szCs w:val="22"/>
                <w:lang w:eastAsia="en-US"/>
              </w:rPr>
              <w:t xml:space="preserve">Standard </w:t>
            </w:r>
            <w:proofErr w:type="gramStart"/>
            <w:r w:rsidRPr="008E756F">
              <w:rPr>
                <w:rFonts w:cs="Arial"/>
                <w:b/>
                <w:szCs w:val="22"/>
                <w:lang w:eastAsia="en-US"/>
              </w:rPr>
              <w:t>7 :</w:t>
            </w:r>
            <w:proofErr w:type="gramEnd"/>
            <w:r w:rsidRPr="008E756F">
              <w:rPr>
                <w:rFonts w:cs="Arial"/>
                <w:b/>
                <w:szCs w:val="22"/>
                <w:lang w:eastAsia="en-US"/>
              </w:rPr>
              <w:t xml:space="preserve">  Engage professionally with colleagues, parents, carers and communities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23413FCD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19396222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Limited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497670D7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Satisfactory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5FD3D4AD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8E756F" w:rsidRPr="008E756F" w14:paraId="5347AB06" w14:textId="77777777" w:rsidTr="008E756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E68D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color w:val="000000"/>
                <w:sz w:val="12"/>
                <w:szCs w:val="12"/>
                <w:lang w:val="en-US" w:eastAsia="en-US"/>
              </w:rPr>
            </w:pPr>
          </w:p>
          <w:p w14:paraId="0FD16806" w14:textId="77777777" w:rsidR="008E756F" w:rsidRPr="008E756F" w:rsidRDefault="008E756F" w:rsidP="008E756F">
            <w:pPr>
              <w:numPr>
                <w:ilvl w:val="0"/>
                <w:numId w:val="32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Accepts and responds to advice in a positive manner.</w:t>
            </w:r>
          </w:p>
          <w:p w14:paraId="6F905584" w14:textId="77777777" w:rsidR="008E756F" w:rsidRPr="008E756F" w:rsidRDefault="008E756F" w:rsidP="008E756F">
            <w:pPr>
              <w:ind w:left="426"/>
              <w:contextualSpacing/>
              <w:rPr>
                <w:rFonts w:cs="Arial"/>
                <w:color w:val="000000"/>
                <w:sz w:val="10"/>
                <w:szCs w:val="10"/>
                <w:lang w:val="en-US" w:eastAsia="en-US"/>
              </w:rPr>
            </w:pPr>
          </w:p>
          <w:p w14:paraId="0F2D90A8" w14:textId="77777777" w:rsidR="008E756F" w:rsidRPr="008E756F" w:rsidRDefault="008E756F" w:rsidP="008E756F">
            <w:pPr>
              <w:numPr>
                <w:ilvl w:val="0"/>
                <w:numId w:val="32"/>
              </w:numPr>
              <w:spacing w:before="80"/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Adheres to principles of confidentiality.</w:t>
            </w:r>
          </w:p>
          <w:p w14:paraId="62133F7E" w14:textId="77777777" w:rsidR="008E756F" w:rsidRPr="008E756F" w:rsidRDefault="008E756F" w:rsidP="008E756F">
            <w:pPr>
              <w:spacing w:before="80"/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1777A309" w14:textId="77777777" w:rsidR="008E756F" w:rsidRPr="008E756F" w:rsidRDefault="008E756F" w:rsidP="008E756F">
            <w:pPr>
              <w:numPr>
                <w:ilvl w:val="0"/>
                <w:numId w:val="32"/>
              </w:numPr>
              <w:ind w:left="426" w:hanging="284"/>
              <w:contextualSpacing/>
              <w:rPr>
                <w:rFonts w:cs="Arial"/>
                <w:sz w:val="24"/>
                <w:szCs w:val="20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Acts with fairness in all dealings with school personnel, students and parents.</w:t>
            </w:r>
          </w:p>
          <w:p w14:paraId="63B65713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53766B1" w14:textId="77777777" w:rsidR="008E756F" w:rsidRPr="008E756F" w:rsidRDefault="008E756F" w:rsidP="008E756F">
            <w:pPr>
              <w:numPr>
                <w:ilvl w:val="0"/>
                <w:numId w:val="32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Works in a respectful and cooperative manner with all members of the school community.</w:t>
            </w:r>
          </w:p>
          <w:p w14:paraId="196B78A2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4AFF9AA5" w14:textId="77777777" w:rsidR="008E756F" w:rsidRPr="008E756F" w:rsidRDefault="008E756F" w:rsidP="008E756F">
            <w:pPr>
              <w:numPr>
                <w:ilvl w:val="0"/>
                <w:numId w:val="32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Maintains a professional level of interaction.</w:t>
            </w:r>
          </w:p>
          <w:p w14:paraId="4ADC83D5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08BA5EB2" w14:textId="77777777" w:rsidR="008E756F" w:rsidRPr="008E756F" w:rsidRDefault="008E756F" w:rsidP="008E756F">
            <w:pPr>
              <w:numPr>
                <w:ilvl w:val="0"/>
                <w:numId w:val="32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Works collaboratively with teaching partner and Mentor Teacher to support the classroom learning program.</w:t>
            </w:r>
          </w:p>
          <w:p w14:paraId="70CF7DBF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317F33C" w14:textId="77777777" w:rsidR="008E756F" w:rsidRPr="008E756F" w:rsidRDefault="008E756F" w:rsidP="008E756F">
            <w:pPr>
              <w:numPr>
                <w:ilvl w:val="0"/>
                <w:numId w:val="32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sz w:val="20"/>
                <w:szCs w:val="20"/>
                <w:lang w:val="en-US" w:eastAsia="en-US"/>
              </w:rPr>
              <w:t>Applies the key principles described in codes of ethics and conduct for the teaching profession.</w:t>
            </w:r>
          </w:p>
          <w:p w14:paraId="28DB1F89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5A355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6567E88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E50EF4A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1F8DF1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39292AD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4911C83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A3AF039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521E996A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7AF0681F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73D76DB0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2A97DFA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F6C57CC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1A70FB30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7B611E4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7D277D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04C0683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FA2AB2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E8CCFA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B074DBA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23DAF6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37F3CFD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39AB0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4962378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7F98EA9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BE2C7F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61DBE52" w14:textId="77777777" w:rsidR="008E756F" w:rsidRPr="008E756F" w:rsidRDefault="008E756F" w:rsidP="008E756F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1E1B321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45DA88D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817D6ED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759D3AA8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2BE022D6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50A5437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F1ABA6B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6F6E9AEC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013A39E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1CC61F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8D6C45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236A511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567578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894B549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BFB836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AED67CE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40BB3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36319EE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8A9EBB2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9C3D51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8D2D3DC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1B16661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557E2B7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57A15634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374ECEB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17B1E005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1DEBE1D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D435CD3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1C4D108D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5380BB7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CA51163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398C32E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68488B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57E8A03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281564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6D7BCA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D6E45B8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55A8A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631F50E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36F6F8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51778E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086C383" w14:textId="77777777" w:rsidR="008E756F" w:rsidRPr="008E756F" w:rsidRDefault="008E756F" w:rsidP="008E756F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1D0740E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A5175E5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224B0D3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34A0784D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0B340029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4F6E4B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EB1D0D8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36A5D26D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12865F1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7F9BCE2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2CFFC4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00ED36B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3D1614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28CA2A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847ADD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0E3EEA9" w14:textId="77777777" w:rsidR="008E756F" w:rsidRPr="008E756F" w:rsidRDefault="008E756F" w:rsidP="008E756F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</w:tbl>
    <w:p w14:paraId="7F78F904" w14:textId="77777777" w:rsidR="008E756F" w:rsidRPr="008E756F" w:rsidRDefault="008E756F" w:rsidP="008E756F"/>
    <w:p w14:paraId="5EF6079C" w14:textId="77777777" w:rsidR="008E756F" w:rsidRPr="008E756F" w:rsidRDefault="008E756F" w:rsidP="008E756F"/>
    <w:p w14:paraId="1F8EE0F0" w14:textId="77777777" w:rsidR="008E756F" w:rsidRPr="008E756F" w:rsidRDefault="008E756F" w:rsidP="008E756F"/>
    <w:p w14:paraId="475814EE" w14:textId="77777777" w:rsidR="008E756F" w:rsidRPr="008E756F" w:rsidRDefault="008E756F" w:rsidP="008E756F"/>
    <w:p w14:paraId="1927BBB7" w14:textId="77777777" w:rsidR="008E756F" w:rsidRPr="008E756F" w:rsidRDefault="008E756F" w:rsidP="008E756F"/>
    <w:p w14:paraId="24591960" w14:textId="77777777" w:rsidR="008E756F" w:rsidRPr="008E756F" w:rsidRDefault="008E756F" w:rsidP="008E756F"/>
    <w:p w14:paraId="092F2CB4" w14:textId="77777777" w:rsidR="008E756F" w:rsidRPr="008E756F" w:rsidRDefault="008E756F" w:rsidP="008E756F"/>
    <w:p w14:paraId="71D2AB09" w14:textId="77777777" w:rsidR="008E756F" w:rsidRPr="008E756F" w:rsidRDefault="008E756F" w:rsidP="008E756F"/>
    <w:p w14:paraId="39F87A92" w14:textId="77777777" w:rsidR="008E756F" w:rsidRPr="008E756F" w:rsidRDefault="008E756F" w:rsidP="008E756F"/>
    <w:p w14:paraId="0C830816" w14:textId="77777777" w:rsidR="008E756F" w:rsidRPr="008E756F" w:rsidRDefault="008E756F" w:rsidP="008E756F"/>
    <w:p w14:paraId="19D9EDB1" w14:textId="77777777" w:rsidR="008E756F" w:rsidRPr="008E756F" w:rsidRDefault="008E756F" w:rsidP="008E756F"/>
    <w:p w14:paraId="58804D88" w14:textId="77777777" w:rsidR="008E756F" w:rsidRPr="008E756F" w:rsidRDefault="008E756F" w:rsidP="008E756F"/>
    <w:p w14:paraId="4D2B3704" w14:textId="77777777" w:rsidR="008E756F" w:rsidRPr="008E756F" w:rsidRDefault="008E756F" w:rsidP="008E756F"/>
    <w:p w14:paraId="0DEA81C7" w14:textId="77777777" w:rsidR="008E756F" w:rsidRPr="008E756F" w:rsidRDefault="008E756F" w:rsidP="008E756F"/>
    <w:tbl>
      <w:tblPr>
        <w:tblStyle w:val="TableGrid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338"/>
        <w:gridCol w:w="708"/>
        <w:gridCol w:w="709"/>
        <w:gridCol w:w="709"/>
        <w:gridCol w:w="709"/>
      </w:tblGrid>
      <w:tr w:rsidR="008E756F" w:rsidRPr="008E756F" w14:paraId="16AB35EF" w14:textId="77777777" w:rsidTr="008E756F">
        <w:trPr>
          <w:trHeight w:val="117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81634A" w14:textId="77777777" w:rsidR="008E756F" w:rsidRPr="008E756F" w:rsidRDefault="008E756F" w:rsidP="008E756F">
            <w:pPr>
              <w:spacing w:before="120"/>
              <w:ind w:left="720" w:hanging="720"/>
              <w:contextualSpacing/>
              <w:rPr>
                <w:rFonts w:cs="Arial"/>
                <w:b/>
                <w:sz w:val="20"/>
                <w:szCs w:val="20"/>
                <w:lang w:val="en-US" w:eastAsia="en-US"/>
              </w:rPr>
            </w:pPr>
            <w:r w:rsidRPr="008E756F">
              <w:rPr>
                <w:rFonts w:cs="Arial"/>
                <w:b/>
                <w:sz w:val="20"/>
                <w:szCs w:val="20"/>
                <w:lang w:val="en-US" w:eastAsia="en-US"/>
              </w:rPr>
              <w:lastRenderedPageBreak/>
              <w:t>ECU Professional Requirements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6CB1056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073E6FDD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Limited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015622BE" w14:textId="77777777" w:rsidR="008E756F" w:rsidRPr="008E756F" w:rsidRDefault="008E756F" w:rsidP="008E756F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Satisfactory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607F8200" w14:textId="77777777" w:rsidR="008E756F" w:rsidRPr="008E756F" w:rsidRDefault="008E756F" w:rsidP="008E756F">
            <w:pPr>
              <w:ind w:left="113" w:right="113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8E756F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8E756F" w:rsidRPr="008E756F" w14:paraId="4DD7D21F" w14:textId="77777777" w:rsidTr="008E756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0E166" w14:textId="77777777" w:rsidR="008E756F" w:rsidRPr="008E756F" w:rsidRDefault="008E756F" w:rsidP="008E756F">
            <w:pPr>
              <w:ind w:left="720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  <w:p w14:paraId="7113DC25" w14:textId="77777777" w:rsidR="008E756F" w:rsidRPr="008E756F" w:rsidRDefault="008E756F" w:rsidP="008E756F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sz w:val="20"/>
                <w:szCs w:val="18"/>
                <w:lang w:val="en-US" w:eastAsia="en-US"/>
              </w:rPr>
              <w:t>Fosters positive relationships and respect for all students.</w:t>
            </w:r>
          </w:p>
          <w:p w14:paraId="21F16C55" w14:textId="77777777" w:rsidR="008E756F" w:rsidRPr="008E756F" w:rsidRDefault="008E756F" w:rsidP="008E756F">
            <w:pPr>
              <w:ind w:left="426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  <w:p w14:paraId="45D5BA24" w14:textId="77777777" w:rsidR="008E756F" w:rsidRPr="008E756F" w:rsidRDefault="008E756F" w:rsidP="008E756F">
            <w:pPr>
              <w:numPr>
                <w:ilvl w:val="0"/>
                <w:numId w:val="34"/>
              </w:numPr>
              <w:spacing w:before="80"/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Shows respect for the ethos of the school and its values.</w:t>
            </w:r>
          </w:p>
          <w:p w14:paraId="3352D8F0" w14:textId="77777777" w:rsidR="008E756F" w:rsidRPr="008E756F" w:rsidRDefault="008E756F" w:rsidP="008E756F">
            <w:pPr>
              <w:spacing w:before="80"/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0C592B35" w14:textId="77777777" w:rsidR="008E756F" w:rsidRPr="008E756F" w:rsidRDefault="008E756F" w:rsidP="008E756F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Displays initiative and enthusiasm in the classroom.</w:t>
            </w:r>
          </w:p>
          <w:p w14:paraId="53DB56B0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20996DE3" w14:textId="77777777" w:rsidR="008E756F" w:rsidRPr="008E756F" w:rsidRDefault="008E756F" w:rsidP="008E756F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Demonstrates a professional standard in all written communication.</w:t>
            </w:r>
          </w:p>
          <w:p w14:paraId="39197009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1FEBE98E" w14:textId="77777777" w:rsidR="008E756F" w:rsidRPr="008E756F" w:rsidRDefault="008E756F" w:rsidP="008E756F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Demonstrates a professional standard in all verbal and non-verbal communication.</w:t>
            </w:r>
          </w:p>
          <w:p w14:paraId="386BAFB9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16411C75" w14:textId="77777777" w:rsidR="008E756F" w:rsidRPr="008E756F" w:rsidRDefault="008E756F" w:rsidP="008E756F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proofErr w:type="spellStart"/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Organises</w:t>
            </w:r>
            <w:proofErr w:type="spellEnd"/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 xml:space="preserve"> Professional Experience documentation appropriately.</w:t>
            </w:r>
          </w:p>
          <w:p w14:paraId="5AED7C95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63D1564A" w14:textId="77777777" w:rsidR="008E756F" w:rsidRPr="008E756F" w:rsidRDefault="008E756F" w:rsidP="008E756F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Submits learning experience plans within required timeframes and guidelines.</w:t>
            </w:r>
          </w:p>
          <w:p w14:paraId="70E83FE1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18E78344" w14:textId="77777777" w:rsidR="008E756F" w:rsidRPr="008E756F" w:rsidRDefault="008E756F" w:rsidP="008E756F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 xml:space="preserve">Collaborates with Mentor Teacher and supports professional duties as appropriate (e.g. playground duty).  </w:t>
            </w:r>
          </w:p>
          <w:p w14:paraId="04A38A2B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10F84B85" w14:textId="77777777" w:rsidR="008E756F" w:rsidRPr="008E756F" w:rsidRDefault="008E756F" w:rsidP="008E756F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Is punctual and reliable.</w:t>
            </w:r>
          </w:p>
          <w:p w14:paraId="2075F420" w14:textId="77777777" w:rsidR="008E756F" w:rsidRPr="008E756F" w:rsidRDefault="008E756F" w:rsidP="008E756F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68233C0D" w14:textId="77777777" w:rsidR="008E756F" w:rsidRPr="008E756F" w:rsidRDefault="008E756F" w:rsidP="008E756F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8E756F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 xml:space="preserve">Maintains an appropriate professional standard of dress and grooming. </w:t>
            </w:r>
          </w:p>
          <w:p w14:paraId="2AC3A30E" w14:textId="77777777" w:rsidR="008E756F" w:rsidRPr="008E756F" w:rsidRDefault="008E756F" w:rsidP="008E756F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2E530BE1" w14:textId="77777777" w:rsidR="008E756F" w:rsidRPr="008E756F" w:rsidRDefault="008E756F" w:rsidP="008E756F">
            <w:pPr>
              <w:ind w:left="142"/>
              <w:rPr>
                <w:rFonts w:cs="Arial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B8EA1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79B92C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65B93E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2468937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170B03EF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1CA2B28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8A7C28E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46DF8F70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98E8AF7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C75DFF3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11D4C4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C0472A6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41AF13E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49AAD2D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CF27CA6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2DA4DC53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28A524E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285C06E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4034283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BF84B55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F6EC4EE" w14:textId="77777777" w:rsidR="008E756F" w:rsidRPr="008E756F" w:rsidRDefault="008E756F" w:rsidP="008E756F">
            <w:pPr>
              <w:rPr>
                <w:rFonts w:cs="Arial"/>
                <w:sz w:val="8"/>
                <w:szCs w:val="8"/>
                <w:lang w:eastAsia="en-US"/>
              </w:rPr>
            </w:pPr>
          </w:p>
          <w:p w14:paraId="0785E27D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364E8AFC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7E36BA83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49E330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41905CA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1EFFD33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7571E6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4372AF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377363F" w14:textId="77777777" w:rsidR="008E756F" w:rsidRPr="008E756F" w:rsidRDefault="008E756F" w:rsidP="008E756F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8C86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1DE10F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F3E5209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4DE0FD8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76128C82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40A55C8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2DB5FEA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54FB68AD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BEB986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84376CC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F314AD9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1113F65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6DB9FA5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2C647C8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BBC8B83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B4101D8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37F0B2D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809567E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947F3B2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85CB7ED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808C4C9" w14:textId="77777777" w:rsidR="008E756F" w:rsidRPr="008E756F" w:rsidRDefault="008E756F" w:rsidP="008E756F">
            <w:pPr>
              <w:rPr>
                <w:rFonts w:cs="Arial"/>
                <w:sz w:val="8"/>
                <w:szCs w:val="8"/>
                <w:lang w:eastAsia="en-US"/>
              </w:rPr>
            </w:pPr>
          </w:p>
          <w:p w14:paraId="537203A6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802CCB9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7E74B1B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DD3AC6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C88BD83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44DB0DE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2B0289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5B10DC2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0DA94B8" w14:textId="77777777" w:rsidR="008E756F" w:rsidRPr="008E756F" w:rsidRDefault="008E756F" w:rsidP="008E756F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8146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B84CC01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093087F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3B9CA94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799D4C74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228B034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A09FF2E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7C8F649E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4140A9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FE7332D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3A3038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FCB95D5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303FD7E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C4ABCB8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7A36A5B9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1D80A3F8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B1F1B03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35C2B97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2201101B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DD3A3E4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B4331A0" w14:textId="77777777" w:rsidR="008E756F" w:rsidRPr="008E756F" w:rsidRDefault="008E756F" w:rsidP="008E756F">
            <w:pPr>
              <w:rPr>
                <w:rFonts w:cs="Arial"/>
                <w:sz w:val="8"/>
                <w:szCs w:val="8"/>
                <w:lang w:eastAsia="en-US"/>
              </w:rPr>
            </w:pPr>
          </w:p>
          <w:p w14:paraId="3BD3B220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436537C9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1D1A02C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9E916D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E1EC0DA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CD9374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42953BE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07E4A0F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7EBF77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17E27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CD1638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7E4F9B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64C545D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694D7C27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5CA0D47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1047D9A" w14:textId="77777777" w:rsidR="008E756F" w:rsidRPr="008E756F" w:rsidRDefault="008E756F" w:rsidP="008E756F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44534DA5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AD67E78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1BE9F08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8E7BCCA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D4264C7" w14:textId="77777777" w:rsidR="008E756F" w:rsidRPr="008E756F" w:rsidRDefault="008E756F" w:rsidP="008E756F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57210680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9033F08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7C95EA46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1E496D80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1FA9AE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6152367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73FBE296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1307FDB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CA5CA5A" w14:textId="77777777" w:rsidR="008E756F" w:rsidRPr="008E756F" w:rsidRDefault="008E756F" w:rsidP="008E756F">
            <w:pPr>
              <w:rPr>
                <w:rFonts w:cs="Arial"/>
                <w:sz w:val="8"/>
                <w:szCs w:val="8"/>
                <w:lang w:eastAsia="en-US"/>
              </w:rPr>
            </w:pPr>
          </w:p>
          <w:p w14:paraId="5F50B7B5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36A492DD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2A308A4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38F6C0C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5030D47C" w14:textId="77777777" w:rsidR="008E756F" w:rsidRPr="008E756F" w:rsidRDefault="008E756F" w:rsidP="008E756F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7C5487D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1ED1BED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05529A5" w14:textId="77777777" w:rsidR="008E756F" w:rsidRPr="008E756F" w:rsidRDefault="008E756F" w:rsidP="008E756F">
            <w:pPr>
              <w:jc w:val="center"/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56F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E2B4A8D" w14:textId="77777777" w:rsidR="008E756F" w:rsidRPr="008E756F" w:rsidRDefault="008E756F" w:rsidP="008E756F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</w:tc>
      </w:tr>
      <w:tr w:rsidR="008E756F" w:rsidRPr="008E756F" w14:paraId="69C944C1" w14:textId="77777777" w:rsidTr="008E756F">
        <w:trPr>
          <w:trHeight w:val="510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D35D" w14:textId="77777777" w:rsidR="008E756F" w:rsidRPr="008E756F" w:rsidRDefault="008E756F" w:rsidP="008E756F">
            <w:pPr>
              <w:rPr>
                <w:rFonts w:cs="Arial"/>
                <w:szCs w:val="22"/>
                <w:lang w:eastAsia="en-US"/>
              </w:rPr>
            </w:pPr>
            <w:r w:rsidRPr="008E756F">
              <w:rPr>
                <w:rFonts w:cs="Arial"/>
                <w:szCs w:val="22"/>
                <w:lang w:eastAsia="en-US"/>
              </w:rPr>
              <w:t xml:space="preserve">Comment: </w:t>
            </w:r>
            <w:r w:rsidRPr="008E756F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0" w:name="Text7"/>
            <w:r w:rsidRPr="008E756F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8E756F">
              <w:rPr>
                <w:rFonts w:cs="Arial"/>
                <w:szCs w:val="22"/>
                <w:lang w:eastAsia="en-US"/>
              </w:rPr>
            </w:r>
            <w:r w:rsidRPr="008E756F">
              <w:rPr>
                <w:rFonts w:cs="Arial"/>
                <w:szCs w:val="22"/>
                <w:lang w:eastAsia="en-US"/>
              </w:rPr>
              <w:fldChar w:fldCharType="separate"/>
            </w:r>
            <w:r w:rsidRPr="008E756F">
              <w:rPr>
                <w:rFonts w:cs="Arial"/>
                <w:noProof/>
                <w:szCs w:val="22"/>
                <w:lang w:eastAsia="en-US"/>
              </w:rPr>
              <w:t> </w:t>
            </w:r>
            <w:r w:rsidRPr="008E756F">
              <w:rPr>
                <w:rFonts w:cs="Arial"/>
                <w:noProof/>
                <w:szCs w:val="22"/>
                <w:lang w:eastAsia="en-US"/>
              </w:rPr>
              <w:t> </w:t>
            </w:r>
            <w:r w:rsidRPr="008E756F">
              <w:rPr>
                <w:rFonts w:cs="Arial"/>
                <w:noProof/>
                <w:szCs w:val="22"/>
                <w:lang w:eastAsia="en-US"/>
              </w:rPr>
              <w:t> </w:t>
            </w:r>
            <w:r w:rsidRPr="008E756F">
              <w:rPr>
                <w:rFonts w:cs="Arial"/>
                <w:noProof/>
                <w:szCs w:val="22"/>
                <w:lang w:eastAsia="en-US"/>
              </w:rPr>
              <w:t> </w:t>
            </w:r>
            <w:r w:rsidRPr="008E756F">
              <w:rPr>
                <w:rFonts w:cs="Arial"/>
                <w:noProof/>
                <w:szCs w:val="22"/>
                <w:lang w:eastAsia="en-US"/>
              </w:rPr>
              <w:t> </w:t>
            </w:r>
            <w:r w:rsidRPr="008E756F">
              <w:rPr>
                <w:lang w:eastAsia="en-US"/>
              </w:rPr>
              <w:fldChar w:fldCharType="end"/>
            </w:r>
            <w:bookmarkEnd w:id="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8A67" w14:textId="77777777" w:rsidR="008E756F" w:rsidRPr="008E756F" w:rsidRDefault="008E756F" w:rsidP="008E756F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4F63" w14:textId="77777777" w:rsidR="008E756F" w:rsidRPr="008E756F" w:rsidRDefault="008E756F" w:rsidP="008E756F">
            <w:pPr>
              <w:rPr>
                <w:rFonts w:cs="Arial"/>
                <w:szCs w:val="22"/>
                <w:lang w:eastAsia="en-US"/>
              </w:rPr>
            </w:pPr>
          </w:p>
        </w:tc>
      </w:tr>
    </w:tbl>
    <w:p w14:paraId="695F9E5E" w14:textId="77777777" w:rsidR="008E756F" w:rsidRPr="008E756F" w:rsidRDefault="008E756F" w:rsidP="008E756F">
      <w:pPr>
        <w:rPr>
          <w:rFonts w:cs="Arial"/>
        </w:rPr>
      </w:pPr>
    </w:p>
    <w:p w14:paraId="144B5877" w14:textId="77777777" w:rsidR="008E756F" w:rsidRPr="008E756F" w:rsidRDefault="008E756F" w:rsidP="008E756F">
      <w:pPr>
        <w:rPr>
          <w:rFonts w:cs="Arial"/>
          <w:szCs w:val="22"/>
        </w:rPr>
      </w:pPr>
      <w:r w:rsidRPr="008E756F">
        <w:rPr>
          <w:rFonts w:cs="Arial"/>
          <w:szCs w:val="22"/>
        </w:rPr>
        <w:t xml:space="preserve">Mentor Teacher: </w:t>
      </w:r>
      <w:r w:rsidRPr="008E756F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11" w:name="Text5"/>
      <w:r w:rsidRPr="008E756F">
        <w:rPr>
          <w:rFonts w:cs="Arial"/>
          <w:szCs w:val="22"/>
        </w:rPr>
        <w:instrText xml:space="preserve"> FORMTEXT </w:instrText>
      </w:r>
      <w:r w:rsidRPr="008E756F">
        <w:rPr>
          <w:rFonts w:cs="Arial"/>
          <w:szCs w:val="22"/>
        </w:rPr>
      </w:r>
      <w:r w:rsidRPr="008E756F">
        <w:rPr>
          <w:rFonts w:cs="Arial"/>
          <w:szCs w:val="22"/>
        </w:rPr>
        <w:fldChar w:fldCharType="separate"/>
      </w:r>
      <w:r w:rsidRPr="008E756F">
        <w:rPr>
          <w:rFonts w:cs="Arial"/>
          <w:noProof/>
          <w:szCs w:val="22"/>
        </w:rPr>
        <w:t> </w:t>
      </w:r>
      <w:r w:rsidRPr="008E756F">
        <w:rPr>
          <w:rFonts w:cs="Arial"/>
          <w:noProof/>
          <w:szCs w:val="22"/>
        </w:rPr>
        <w:t> </w:t>
      </w:r>
      <w:r w:rsidRPr="008E756F">
        <w:rPr>
          <w:rFonts w:cs="Arial"/>
          <w:noProof/>
          <w:szCs w:val="22"/>
        </w:rPr>
        <w:t> </w:t>
      </w:r>
      <w:r w:rsidRPr="008E756F">
        <w:rPr>
          <w:rFonts w:cs="Arial"/>
          <w:noProof/>
          <w:szCs w:val="22"/>
        </w:rPr>
        <w:t> </w:t>
      </w:r>
      <w:r w:rsidRPr="008E756F">
        <w:rPr>
          <w:rFonts w:cs="Arial"/>
          <w:noProof/>
          <w:szCs w:val="22"/>
        </w:rPr>
        <w:t> </w:t>
      </w:r>
      <w:r w:rsidRPr="008E756F">
        <w:fldChar w:fldCharType="end"/>
      </w:r>
      <w:bookmarkEnd w:id="11"/>
      <w:r w:rsidRPr="008E756F">
        <w:rPr>
          <w:rFonts w:cs="Arial"/>
          <w:szCs w:val="22"/>
        </w:rPr>
        <w:t xml:space="preserve">        Date: </w:t>
      </w:r>
      <w:r w:rsidRPr="008E756F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12" w:name="Text6"/>
      <w:r w:rsidRPr="008E756F">
        <w:rPr>
          <w:rFonts w:cs="Arial"/>
          <w:szCs w:val="22"/>
        </w:rPr>
        <w:instrText xml:space="preserve"> FORMTEXT </w:instrText>
      </w:r>
      <w:r w:rsidRPr="008E756F">
        <w:rPr>
          <w:rFonts w:cs="Arial"/>
          <w:szCs w:val="22"/>
        </w:rPr>
      </w:r>
      <w:r w:rsidRPr="008E756F">
        <w:rPr>
          <w:rFonts w:cs="Arial"/>
          <w:szCs w:val="22"/>
        </w:rPr>
        <w:fldChar w:fldCharType="separate"/>
      </w:r>
      <w:r w:rsidRPr="008E756F">
        <w:rPr>
          <w:rFonts w:cs="Arial"/>
          <w:noProof/>
          <w:szCs w:val="22"/>
        </w:rPr>
        <w:t> </w:t>
      </w:r>
      <w:r w:rsidRPr="008E756F">
        <w:rPr>
          <w:rFonts w:cs="Arial"/>
          <w:noProof/>
          <w:szCs w:val="22"/>
        </w:rPr>
        <w:t> </w:t>
      </w:r>
      <w:r w:rsidRPr="008E756F">
        <w:rPr>
          <w:rFonts w:cs="Arial"/>
          <w:noProof/>
          <w:szCs w:val="22"/>
        </w:rPr>
        <w:t> </w:t>
      </w:r>
      <w:r w:rsidRPr="008E756F">
        <w:rPr>
          <w:rFonts w:cs="Arial"/>
          <w:noProof/>
          <w:szCs w:val="22"/>
        </w:rPr>
        <w:t> </w:t>
      </w:r>
      <w:r w:rsidRPr="008E756F">
        <w:rPr>
          <w:rFonts w:cs="Arial"/>
          <w:noProof/>
          <w:szCs w:val="22"/>
        </w:rPr>
        <w:t> </w:t>
      </w:r>
      <w:r w:rsidRPr="008E756F">
        <w:fldChar w:fldCharType="end"/>
      </w:r>
      <w:bookmarkEnd w:id="12"/>
    </w:p>
    <w:p w14:paraId="298D7851" w14:textId="77777777" w:rsidR="008E756F" w:rsidRPr="008E756F" w:rsidRDefault="008E756F" w:rsidP="008E756F">
      <w:pPr>
        <w:rPr>
          <w:rFonts w:cs="Arial"/>
        </w:rPr>
      </w:pPr>
    </w:p>
    <w:p w14:paraId="334D7FE9" w14:textId="77777777" w:rsidR="008E756F" w:rsidRPr="008E756F" w:rsidRDefault="008E756F" w:rsidP="008E756F">
      <w:pPr>
        <w:rPr>
          <w:rFonts w:cs="Arial"/>
        </w:rPr>
      </w:pPr>
    </w:p>
    <w:p w14:paraId="3F30E83C" w14:textId="77777777" w:rsidR="008E756F" w:rsidRPr="008E756F" w:rsidRDefault="008E756F" w:rsidP="008E756F"/>
    <w:p w14:paraId="2BF57217" w14:textId="77777777" w:rsidR="008E756F" w:rsidRPr="00E46A9A" w:rsidRDefault="008E756F" w:rsidP="00E46A9A"/>
    <w:sectPr w:rsidR="008E756F" w:rsidRPr="00E46A9A" w:rsidSect="00C863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2" w:right="936" w:bottom="1134" w:left="936" w:header="28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1B083" w14:textId="77777777" w:rsidR="00530C85" w:rsidRDefault="00530C85">
      <w:r>
        <w:separator/>
      </w:r>
    </w:p>
  </w:endnote>
  <w:endnote w:type="continuationSeparator" w:id="0">
    <w:p w14:paraId="32146FFF" w14:textId="77777777" w:rsidR="00530C85" w:rsidRDefault="0053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06B1" w14:textId="77777777" w:rsidR="007A1A7A" w:rsidRDefault="007A1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4B68" w14:textId="77777777" w:rsidR="007A1A7A" w:rsidRDefault="007A1A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EACFF" w14:textId="77777777" w:rsidR="00530C85" w:rsidRDefault="00530C85">
      <w:r>
        <w:separator/>
      </w:r>
    </w:p>
  </w:footnote>
  <w:footnote w:type="continuationSeparator" w:id="0">
    <w:p w14:paraId="3874D729" w14:textId="77777777" w:rsidR="00530C85" w:rsidRDefault="00530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04FF" w14:textId="77777777" w:rsidR="007A1A7A" w:rsidRDefault="007A1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87D2" w14:textId="77777777" w:rsidR="007A1A7A" w:rsidRDefault="007A1A7A" w:rsidP="007A1A7A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1A6C31" wp14:editId="51B552AA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1379657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312CCF" wp14:editId="5D90CE00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696FC" w14:textId="77777777" w:rsidR="007A1A7A" w:rsidRPr="001C1EDC" w:rsidRDefault="007A1A7A" w:rsidP="007A1A7A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12CC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338696FC" w14:textId="77777777" w:rsidR="007A1A7A" w:rsidRPr="001C1EDC" w:rsidRDefault="007A1A7A" w:rsidP="007A1A7A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B6CF" wp14:editId="68E0F0BF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B1D42" w14:textId="77777777" w:rsidR="007A1A7A" w:rsidRPr="00653D6F" w:rsidRDefault="007A1A7A" w:rsidP="007A1A7A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3B7E5367" w14:textId="77777777" w:rsidR="007A1A7A" w:rsidRPr="00653D6F" w:rsidRDefault="007A1A7A" w:rsidP="007A1A7A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B6CF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4D5B1D42" w14:textId="77777777" w:rsidR="007A1A7A" w:rsidRPr="00653D6F" w:rsidRDefault="007A1A7A" w:rsidP="007A1A7A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3B7E5367" w14:textId="77777777" w:rsidR="007A1A7A" w:rsidRPr="00653D6F" w:rsidRDefault="007A1A7A" w:rsidP="007A1A7A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0CF84" wp14:editId="20A5C5A9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27BDE" w14:textId="77777777" w:rsidR="007A1A7A" w:rsidRPr="00653D6F" w:rsidRDefault="007A1A7A" w:rsidP="007A1A7A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0F66F19B" w14:textId="77777777" w:rsidR="007A1A7A" w:rsidRPr="0023006A" w:rsidRDefault="007A1A7A" w:rsidP="007A1A7A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80CF84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8527BDE" w14:textId="77777777" w:rsidR="007A1A7A" w:rsidRPr="00653D6F" w:rsidRDefault="007A1A7A" w:rsidP="007A1A7A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0F66F19B" w14:textId="77777777" w:rsidR="007A1A7A" w:rsidRPr="0023006A" w:rsidRDefault="007A1A7A" w:rsidP="007A1A7A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FA78" w14:textId="77777777" w:rsidR="007A1A7A" w:rsidRDefault="007A1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54245">
    <w:abstractNumId w:val="9"/>
  </w:num>
  <w:num w:numId="2" w16cid:durableId="1190023563">
    <w:abstractNumId w:val="0"/>
  </w:num>
  <w:num w:numId="3" w16cid:durableId="1013072338">
    <w:abstractNumId w:val="17"/>
  </w:num>
  <w:num w:numId="4" w16cid:durableId="701562940">
    <w:abstractNumId w:val="23"/>
  </w:num>
  <w:num w:numId="5" w16cid:durableId="908076277">
    <w:abstractNumId w:val="19"/>
  </w:num>
  <w:num w:numId="6" w16cid:durableId="240064740">
    <w:abstractNumId w:val="20"/>
  </w:num>
  <w:num w:numId="7" w16cid:durableId="1114250447">
    <w:abstractNumId w:val="16"/>
  </w:num>
  <w:num w:numId="8" w16cid:durableId="2108384316">
    <w:abstractNumId w:val="4"/>
  </w:num>
  <w:num w:numId="9" w16cid:durableId="727412187">
    <w:abstractNumId w:val="11"/>
  </w:num>
  <w:num w:numId="10" w16cid:durableId="3095685">
    <w:abstractNumId w:val="7"/>
  </w:num>
  <w:num w:numId="11" w16cid:durableId="1426921197">
    <w:abstractNumId w:val="13"/>
  </w:num>
  <w:num w:numId="12" w16cid:durableId="1975325499">
    <w:abstractNumId w:val="12"/>
  </w:num>
  <w:num w:numId="13" w16cid:durableId="419521037">
    <w:abstractNumId w:val="21"/>
  </w:num>
  <w:num w:numId="14" w16cid:durableId="621159280">
    <w:abstractNumId w:val="2"/>
  </w:num>
  <w:num w:numId="15" w16cid:durableId="42019664">
    <w:abstractNumId w:val="1"/>
  </w:num>
  <w:num w:numId="16" w16cid:durableId="647904294">
    <w:abstractNumId w:val="3"/>
  </w:num>
  <w:num w:numId="17" w16cid:durableId="1226332054">
    <w:abstractNumId w:val="15"/>
  </w:num>
  <w:num w:numId="18" w16cid:durableId="168775569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804152266">
    <w:abstractNumId w:val="24"/>
  </w:num>
  <w:num w:numId="20" w16cid:durableId="136120568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466313597">
    <w:abstractNumId w:val="22"/>
  </w:num>
  <w:num w:numId="22" w16cid:durableId="131275682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876189304">
    <w:abstractNumId w:val="5"/>
  </w:num>
  <w:num w:numId="24" w16cid:durableId="38175392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637225030">
    <w:abstractNumId w:val="8"/>
  </w:num>
  <w:num w:numId="26" w16cid:durableId="126341217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572765450">
    <w:abstractNumId w:val="6"/>
  </w:num>
  <w:num w:numId="28" w16cid:durableId="213944386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836919287">
    <w:abstractNumId w:val="18"/>
  </w:num>
  <w:num w:numId="30" w16cid:durableId="150077598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638925383">
    <w:abstractNumId w:val="10"/>
  </w:num>
  <w:num w:numId="32" w16cid:durableId="190221284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809976866">
    <w:abstractNumId w:val="14"/>
  </w:num>
  <w:num w:numId="34" w16cid:durableId="23509377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2" style="mso-position-horizontal-relative:page;mso-position-vertical-relative:page" fillcolor="#fec336" stroke="f" strokecolor="#bfbfbf">
      <v:fill color="#fec336"/>
      <v:stroke color="#bfbfbf" weight=".5pt" on="f"/>
      <v:textbox inset="5mm,8mm,5mm,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4FF7"/>
    <w:rsid w:val="000668CB"/>
    <w:rsid w:val="000C6DB0"/>
    <w:rsid w:val="000D3FEB"/>
    <w:rsid w:val="0010781D"/>
    <w:rsid w:val="00120CF6"/>
    <w:rsid w:val="001257A3"/>
    <w:rsid w:val="00136615"/>
    <w:rsid w:val="00137020"/>
    <w:rsid w:val="0018714D"/>
    <w:rsid w:val="001976EA"/>
    <w:rsid w:val="001B028F"/>
    <w:rsid w:val="001E045B"/>
    <w:rsid w:val="002111C8"/>
    <w:rsid w:val="00247C36"/>
    <w:rsid w:val="00283322"/>
    <w:rsid w:val="002D7BB2"/>
    <w:rsid w:val="003378D4"/>
    <w:rsid w:val="00342391"/>
    <w:rsid w:val="003462F2"/>
    <w:rsid w:val="003670CA"/>
    <w:rsid w:val="003A6236"/>
    <w:rsid w:val="003B517C"/>
    <w:rsid w:val="00410843"/>
    <w:rsid w:val="004372BA"/>
    <w:rsid w:val="0046328F"/>
    <w:rsid w:val="004B239A"/>
    <w:rsid w:val="004D5530"/>
    <w:rsid w:val="00530C85"/>
    <w:rsid w:val="00535925"/>
    <w:rsid w:val="00592DF3"/>
    <w:rsid w:val="005A3488"/>
    <w:rsid w:val="005B7A7D"/>
    <w:rsid w:val="005D432E"/>
    <w:rsid w:val="00653D6F"/>
    <w:rsid w:val="006645F3"/>
    <w:rsid w:val="00687795"/>
    <w:rsid w:val="00691C67"/>
    <w:rsid w:val="006A2C10"/>
    <w:rsid w:val="006A6B67"/>
    <w:rsid w:val="006B1961"/>
    <w:rsid w:val="006B6992"/>
    <w:rsid w:val="006D1695"/>
    <w:rsid w:val="00713A42"/>
    <w:rsid w:val="007215BC"/>
    <w:rsid w:val="00766142"/>
    <w:rsid w:val="007972BC"/>
    <w:rsid w:val="007A1A7A"/>
    <w:rsid w:val="007B23F5"/>
    <w:rsid w:val="00833525"/>
    <w:rsid w:val="0084072D"/>
    <w:rsid w:val="0085645E"/>
    <w:rsid w:val="00875FCC"/>
    <w:rsid w:val="00896AE1"/>
    <w:rsid w:val="008D488F"/>
    <w:rsid w:val="008E756F"/>
    <w:rsid w:val="008F3677"/>
    <w:rsid w:val="00904A65"/>
    <w:rsid w:val="00973536"/>
    <w:rsid w:val="00991780"/>
    <w:rsid w:val="00995407"/>
    <w:rsid w:val="009A5B49"/>
    <w:rsid w:val="00A4094F"/>
    <w:rsid w:val="00AC25E0"/>
    <w:rsid w:val="00AE2014"/>
    <w:rsid w:val="00B17D08"/>
    <w:rsid w:val="00B17E15"/>
    <w:rsid w:val="00B3536D"/>
    <w:rsid w:val="00B555CA"/>
    <w:rsid w:val="00B65972"/>
    <w:rsid w:val="00B715EA"/>
    <w:rsid w:val="00B73DDB"/>
    <w:rsid w:val="00BB2EAD"/>
    <w:rsid w:val="00BD5940"/>
    <w:rsid w:val="00BE66F5"/>
    <w:rsid w:val="00C764E2"/>
    <w:rsid w:val="00C863DD"/>
    <w:rsid w:val="00D21DF4"/>
    <w:rsid w:val="00D513A8"/>
    <w:rsid w:val="00D65B3E"/>
    <w:rsid w:val="00DB59A8"/>
    <w:rsid w:val="00E02A4B"/>
    <w:rsid w:val="00E12B90"/>
    <w:rsid w:val="00E200B2"/>
    <w:rsid w:val="00E31DF2"/>
    <w:rsid w:val="00E34025"/>
    <w:rsid w:val="00E46A9A"/>
    <w:rsid w:val="00E673AD"/>
    <w:rsid w:val="00EC163A"/>
    <w:rsid w:val="00F012E6"/>
    <w:rsid w:val="00F20827"/>
    <w:rsid w:val="00F43A50"/>
    <w:rsid w:val="00FA4B7C"/>
    <w:rsid w:val="00FB471C"/>
    <w:rsid w:val="0108DB04"/>
    <w:rsid w:val="06A74EA0"/>
    <w:rsid w:val="09445C6F"/>
    <w:rsid w:val="09DEEF62"/>
    <w:rsid w:val="0B7ABFC3"/>
    <w:rsid w:val="0E90DE59"/>
    <w:rsid w:val="0EB26085"/>
    <w:rsid w:val="11A126D3"/>
    <w:rsid w:val="11E73EFA"/>
    <w:rsid w:val="1FDF875E"/>
    <w:rsid w:val="2099718F"/>
    <w:rsid w:val="213EEF46"/>
    <w:rsid w:val="2C883623"/>
    <w:rsid w:val="2D766255"/>
    <w:rsid w:val="2E5D3F2E"/>
    <w:rsid w:val="2FB942AF"/>
    <w:rsid w:val="3022574F"/>
    <w:rsid w:val="3363011D"/>
    <w:rsid w:val="3DFFF9AE"/>
    <w:rsid w:val="4071EF6D"/>
    <w:rsid w:val="4245D170"/>
    <w:rsid w:val="457D7232"/>
    <w:rsid w:val="459EC504"/>
    <w:rsid w:val="4675B7DC"/>
    <w:rsid w:val="47194293"/>
    <w:rsid w:val="4D35C38A"/>
    <w:rsid w:val="5D2F1EF7"/>
    <w:rsid w:val="63118339"/>
    <w:rsid w:val="64D4BE0A"/>
    <w:rsid w:val="6B2D1B54"/>
    <w:rsid w:val="6CFB8366"/>
    <w:rsid w:val="75DA6E21"/>
    <w:rsid w:val="75E5E214"/>
    <w:rsid w:val="77393843"/>
    <w:rsid w:val="7A2C4B97"/>
    <w:rsid w:val="7CF87ED3"/>
    <w:rsid w:val="7D1CC4C4"/>
    <w:rsid w:val="7D587A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 style="mso-position-horizontal-relative:page;mso-position-vertical-relative:page" fillcolor="#fec336" stroke="f" strokecolor="#bfbfbf">
      <v:fill color="#fec336"/>
      <v:stroke color="#bfbfbf" weight=".5pt" on="f"/>
      <v:textbox inset="5mm,8mm,5mm,5mm"/>
    </o:shapedefaults>
    <o:shapelayout v:ext="edit">
      <o:idmap v:ext="edit" data="2"/>
    </o:shapelayout>
  </w:shapeDefaults>
  <w:decimalSymbol w:val="."/>
  <w:listSeparator w:val=","/>
  <w14:docId w14:val="14225E43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BodyTextIndent2">
    <w:name w:val="Body Text Indent 2"/>
    <w:basedOn w:val="Normal"/>
    <w:link w:val="BodyTextIndent2Char"/>
    <w:semiHidden/>
    <w:unhideWhenUsed/>
    <w:rsid w:val="002833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83322"/>
    <w:rPr>
      <w:rFonts w:ascii="Arial" w:hAnsi="Arial"/>
      <w:sz w:val="22"/>
      <w:szCs w:val="24"/>
      <w:lang w:eastAsia="en-AU"/>
    </w:rPr>
  </w:style>
  <w:style w:type="paragraph" w:styleId="NoSpacing">
    <w:name w:val="No Spacing"/>
    <w:uiPriority w:val="1"/>
    <w:qFormat/>
    <w:rsid w:val="00283322"/>
    <w:rPr>
      <w:rFonts w:asciiTheme="minorHAnsi" w:eastAsiaTheme="minorHAnsi" w:hAnsiTheme="minorHAnsi" w:cstheme="minorBidi"/>
      <w:sz w:val="22"/>
      <w:szCs w:val="22"/>
    </w:rPr>
  </w:style>
  <w:style w:type="paragraph" w:customStyle="1" w:styleId="table">
    <w:name w:val="table"/>
    <w:basedOn w:val="Normal"/>
    <w:rsid w:val="00283322"/>
    <w:pPr>
      <w:keepNext/>
      <w:keepLines/>
      <w:numPr>
        <w:ilvl w:val="12"/>
      </w:numPr>
      <w:spacing w:before="60" w:after="60"/>
    </w:pPr>
    <w:rPr>
      <w:rFonts w:ascii="Times New Roman" w:hAnsi="Times New Roman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C863D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msonormal0">
    <w:name w:val="msonormal"/>
    <w:basedOn w:val="Normal"/>
    <w:rsid w:val="008E756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8E756F"/>
    <w:rPr>
      <w:rFonts w:ascii="Arial" w:hAnsi="Arial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E756F"/>
    <w:rPr>
      <w:rFonts w:ascii="Arial" w:hAnsi="Arial"/>
      <w:sz w:val="22"/>
      <w:szCs w:val="24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8E75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756F"/>
    <w:rPr>
      <w:rFonts w:ascii="Segoe UI" w:hAnsi="Segoe UI" w:cs="Segoe UI"/>
      <w:sz w:val="18"/>
      <w:szCs w:val="18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8E756F"/>
    <w:rPr>
      <w:rFonts w:ascii="Cambria" w:eastAsia="Cambria" w:hAnsi="Cambria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0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9" ma:contentTypeDescription="Create a new document." ma:contentTypeScope="" ma:versionID="9d5c3cc9eacd9709689e10ee42fa345f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28e51c84c6de9595fe9bff9eb5c6d19d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f65c2-b49f-492d-8f8a-b48119e114dd" xsi:nil="true"/>
    <lcf76f155ced4ddcb4097134ff3c332f xmlns="1a9831d3-699a-47ec-98ff-240917cab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81C79C-FBEC-427B-B64E-E860D507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875F6-F2C6-4FDF-99E2-36AEE849BAD1}"/>
</file>

<file path=customXml/itemProps3.xml><?xml version="1.0" encoding="utf-8"?>
<ds:datastoreItem xmlns:ds="http://schemas.openxmlformats.org/officeDocument/2006/customXml" ds:itemID="{6A2C7E5B-F8ED-4104-8A96-6493374B98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1600</Words>
  <Characters>9121</Characters>
  <Application>Microsoft Office Word</Application>
  <DocSecurity>0</DocSecurity>
  <Lines>76</Lines>
  <Paragraphs>21</Paragraphs>
  <ScaleCrop>false</ScaleCrop>
  <Manager/>
  <Company>Edith Cowan University</Company>
  <LinksUpToDate>false</LinksUpToDate>
  <CharactersWithSpaces>10700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Gillian CHOW</cp:lastModifiedBy>
  <cp:revision>2</cp:revision>
  <cp:lastPrinted>2022-10-11T04:41:00Z</cp:lastPrinted>
  <dcterms:created xsi:type="dcterms:W3CDTF">2025-07-09T08:19:00Z</dcterms:created>
  <dcterms:modified xsi:type="dcterms:W3CDTF">2025-07-09T08:19:00Z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0x010100CB5CB5A15314C046B1F1417E3C08172D</vt:lpwstr>
  </property>
</Properties>
</file>