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3782" w14:textId="4AAE4F17" w:rsidR="00CB72C8" w:rsidRPr="00CB72C8" w:rsidRDefault="00CB72C8" w:rsidP="00CB72C8">
      <w:pPr>
        <w:jc w:val="center"/>
        <w:rPr>
          <w:b/>
          <w:sz w:val="28"/>
          <w:szCs w:val="28"/>
        </w:rPr>
      </w:pPr>
      <w:r w:rsidRPr="00CB72C8">
        <w:rPr>
          <w:b/>
          <w:sz w:val="28"/>
          <w:szCs w:val="28"/>
        </w:rPr>
        <w:t>PPA2211 MENTOR TEACHER CHECKLIST</w:t>
      </w:r>
    </w:p>
    <w:p w14:paraId="4435394A" w14:textId="77777777" w:rsidR="00CB72C8" w:rsidRPr="00CB72C8" w:rsidRDefault="00CB72C8" w:rsidP="00CB72C8">
      <w:pPr>
        <w:rPr>
          <w:b/>
        </w:rPr>
      </w:pPr>
    </w:p>
    <w:p w14:paraId="48E3952A" w14:textId="77777777" w:rsidR="00CB72C8" w:rsidRPr="00CB72C8" w:rsidRDefault="00CB72C8" w:rsidP="00CB72C8">
      <w:pPr>
        <w:jc w:val="both"/>
        <w:rPr>
          <w:lang w:val="en"/>
        </w:rPr>
      </w:pPr>
      <w:r w:rsidRPr="00CB72C8">
        <w:rPr>
          <w:lang w:val="en"/>
        </w:rPr>
        <w:t xml:space="preserve">Mentor Teachers play a crucial role in guiding and supporting our Pre-service Teachers.  </w:t>
      </w:r>
      <w:proofErr w:type="gramStart"/>
      <w:r w:rsidRPr="00CB72C8">
        <w:rPr>
          <w:lang w:val="en"/>
        </w:rPr>
        <w:t>In particular effective</w:t>
      </w:r>
      <w:proofErr w:type="gramEnd"/>
      <w:r w:rsidRPr="00CB72C8">
        <w:rPr>
          <w:lang w:val="en"/>
        </w:rPr>
        <w:t xml:space="preserve"> mentors:</w:t>
      </w:r>
    </w:p>
    <w:p w14:paraId="5DDE3875" w14:textId="77777777" w:rsidR="00CB72C8" w:rsidRPr="00CB72C8" w:rsidRDefault="00CB72C8" w:rsidP="00CB72C8">
      <w:pPr>
        <w:rPr>
          <w:lang w:val="en"/>
        </w:rPr>
      </w:pPr>
    </w:p>
    <w:p w14:paraId="3128D64B" w14:textId="77777777" w:rsidR="00CB72C8" w:rsidRPr="00CB72C8" w:rsidRDefault="00CB72C8" w:rsidP="00CB72C8">
      <w:pPr>
        <w:numPr>
          <w:ilvl w:val="0"/>
          <w:numId w:val="17"/>
        </w:numPr>
        <w:rPr>
          <w:lang w:val="en"/>
        </w:rPr>
      </w:pPr>
      <w:r w:rsidRPr="00CB72C8">
        <w:rPr>
          <w:lang w:val="en"/>
        </w:rPr>
        <w:t>Model best practice in teaching and learning</w:t>
      </w:r>
    </w:p>
    <w:p w14:paraId="06B1C368" w14:textId="77777777" w:rsidR="00CB72C8" w:rsidRPr="00CB72C8" w:rsidRDefault="00CB72C8" w:rsidP="00CB72C8">
      <w:pPr>
        <w:numPr>
          <w:ilvl w:val="0"/>
          <w:numId w:val="17"/>
        </w:numPr>
        <w:rPr>
          <w:lang w:val="en"/>
        </w:rPr>
      </w:pPr>
      <w:r w:rsidRPr="00CB72C8">
        <w:rPr>
          <w:lang w:val="en"/>
        </w:rPr>
        <w:t>Guide Pre-service Teachers in establishing and maintaining professional relationships</w:t>
      </w:r>
    </w:p>
    <w:p w14:paraId="6CA21D2F" w14:textId="77777777" w:rsidR="00CB72C8" w:rsidRPr="00CB72C8" w:rsidRDefault="00CB72C8" w:rsidP="00CB72C8">
      <w:pPr>
        <w:numPr>
          <w:ilvl w:val="0"/>
          <w:numId w:val="17"/>
        </w:numPr>
        <w:rPr>
          <w:lang w:val="en"/>
        </w:rPr>
      </w:pPr>
      <w:r w:rsidRPr="00CB72C8">
        <w:rPr>
          <w:lang w:val="en"/>
        </w:rPr>
        <w:t>Create opportunities for Pre-service Teachers to achieve professional growth through meaningful reflection</w:t>
      </w:r>
    </w:p>
    <w:p w14:paraId="22467AF4" w14:textId="77777777" w:rsidR="00CB72C8" w:rsidRPr="00CB72C8" w:rsidRDefault="00CB72C8" w:rsidP="00CB72C8">
      <w:pPr>
        <w:numPr>
          <w:ilvl w:val="0"/>
          <w:numId w:val="17"/>
        </w:numPr>
        <w:rPr>
          <w:lang w:val="en"/>
        </w:rPr>
      </w:pPr>
      <w:r w:rsidRPr="00CB72C8">
        <w:rPr>
          <w:lang w:val="en"/>
        </w:rPr>
        <w:t>Provide constructive feedback in a supportive environment</w:t>
      </w:r>
    </w:p>
    <w:p w14:paraId="04E7A541" w14:textId="77777777" w:rsidR="00CB72C8" w:rsidRPr="00CB72C8" w:rsidRDefault="00CB72C8" w:rsidP="00CB72C8">
      <w:pPr>
        <w:numPr>
          <w:ilvl w:val="0"/>
          <w:numId w:val="17"/>
        </w:numPr>
      </w:pPr>
      <w:r w:rsidRPr="00CB72C8">
        <w:rPr>
          <w:lang w:val="en"/>
        </w:rPr>
        <w:t>Monitor Pre-service Teachers’ progress against the criteria for assessment for the Professional Experience.</w:t>
      </w:r>
    </w:p>
    <w:p w14:paraId="45BB7472" w14:textId="77777777" w:rsidR="00CB72C8" w:rsidRPr="00CB72C8" w:rsidRDefault="00CB72C8" w:rsidP="00CB72C8"/>
    <w:p w14:paraId="436F1E58" w14:textId="77777777" w:rsidR="00CB72C8" w:rsidRPr="00CB72C8" w:rsidRDefault="00CB72C8" w:rsidP="00CB72C8">
      <w:pPr>
        <w:jc w:val="both"/>
        <w:rPr>
          <w:lang w:val="en"/>
        </w:rPr>
      </w:pPr>
      <w:r w:rsidRPr="00CB72C8">
        <w:rPr>
          <w:lang w:val="en"/>
        </w:rPr>
        <w:t>Our goal is to encourage Pre-service Teachers to become confident and collaborative educators equipped with the skills and knowledge required to succeed.</w:t>
      </w:r>
    </w:p>
    <w:p w14:paraId="18EBE326" w14:textId="77777777" w:rsidR="00CB72C8" w:rsidRPr="00CB72C8" w:rsidRDefault="00CB72C8" w:rsidP="00CB72C8">
      <w:pPr>
        <w:jc w:val="both"/>
        <w:rPr>
          <w:lang w:val="en"/>
        </w:rPr>
      </w:pPr>
    </w:p>
    <w:p w14:paraId="2C75DFBB" w14:textId="77777777" w:rsidR="00CB72C8" w:rsidRPr="00CB72C8" w:rsidRDefault="00CB72C8" w:rsidP="00CB72C8">
      <w:pPr>
        <w:jc w:val="both"/>
        <w:rPr>
          <w:lang w:val="en"/>
        </w:rPr>
      </w:pPr>
      <w:r w:rsidRPr="00CB72C8">
        <w:rPr>
          <w:lang w:val="en"/>
        </w:rPr>
        <w:t>University Supervisors work with Mentor Teachers and Pre-service Teachers, as well as other school staff, to enhance the learning, teaching and professional development of our future teachers.</w:t>
      </w:r>
    </w:p>
    <w:p w14:paraId="4114C1E1" w14:textId="77777777" w:rsidR="00CB72C8" w:rsidRPr="00CB72C8" w:rsidRDefault="00CB72C8" w:rsidP="00CB72C8">
      <w:pPr>
        <w:jc w:val="both"/>
        <w:rPr>
          <w:lang w:val="en"/>
        </w:rPr>
      </w:pPr>
    </w:p>
    <w:p w14:paraId="545EB060" w14:textId="77777777" w:rsidR="00CB72C8" w:rsidRPr="00CB72C8" w:rsidRDefault="00CB72C8" w:rsidP="00CB72C8">
      <w:pPr>
        <w:jc w:val="both"/>
      </w:pPr>
      <w:r w:rsidRPr="00CB72C8">
        <w:t xml:space="preserve">This checklist is a critical step in the collation of evidence and information that will impact on the </w:t>
      </w:r>
      <w:proofErr w:type="gramStart"/>
      <w:r w:rsidRPr="00CB72C8">
        <w:t>final outcome</w:t>
      </w:r>
      <w:proofErr w:type="gramEnd"/>
      <w:r w:rsidRPr="00CB72C8">
        <w:t xml:space="preserve"> of the Professional Experience.  It addresses some of the elements of the practicum that may not be evident when the University Supervisor makes scheduled visits.  The criteria are drawn from the Final Evaluation Form and focus on the </w:t>
      </w:r>
      <w:r w:rsidRPr="00CB72C8">
        <w:rPr>
          <w:lang w:val="en"/>
        </w:rPr>
        <w:t xml:space="preserve">Pre-service Teachers’ </w:t>
      </w:r>
      <w:r w:rsidRPr="00CB72C8">
        <w:t>professionalism and consistency in performance.</w:t>
      </w:r>
    </w:p>
    <w:p w14:paraId="4FA13255" w14:textId="77777777" w:rsidR="00CB72C8" w:rsidRPr="00CB72C8" w:rsidRDefault="00CB72C8" w:rsidP="00CB72C8">
      <w:pPr>
        <w:jc w:val="both"/>
      </w:pPr>
    </w:p>
    <w:p w14:paraId="7614D073" w14:textId="77777777" w:rsidR="00CB72C8" w:rsidRPr="00CB72C8" w:rsidRDefault="00CB72C8" w:rsidP="00CB72C8">
      <w:pPr>
        <w:jc w:val="both"/>
        <w:rPr>
          <w:lang w:val="en"/>
        </w:rPr>
      </w:pPr>
      <w:r w:rsidRPr="00CB72C8">
        <w:t xml:space="preserve">Please complete this checklist for the first University Supervisor visit, and thereafter as required. This document provides the opportunity for Mentor Teachers to reflect on the progress of the </w:t>
      </w:r>
      <w:r w:rsidRPr="00CB72C8">
        <w:rPr>
          <w:lang w:val="en"/>
        </w:rPr>
        <w:t xml:space="preserve">Pre-service Teacher </w:t>
      </w:r>
      <w:r w:rsidRPr="00CB72C8">
        <w:t xml:space="preserve">and should be used to provide relevant feedback and further comments in all areas, including the wellbeing of your </w:t>
      </w:r>
      <w:r w:rsidRPr="00CB72C8">
        <w:rPr>
          <w:lang w:val="en"/>
        </w:rPr>
        <w:t>Pre-service Teacher.</w:t>
      </w:r>
    </w:p>
    <w:p w14:paraId="178DC95C" w14:textId="77777777" w:rsidR="00CB72C8" w:rsidRPr="00CB72C8" w:rsidRDefault="00CB72C8" w:rsidP="00CB72C8">
      <w:pPr>
        <w:jc w:val="both"/>
        <w:rPr>
          <w:lang w:val="en"/>
        </w:rPr>
      </w:pPr>
    </w:p>
    <w:p w14:paraId="35729262" w14:textId="77777777" w:rsidR="00CB72C8" w:rsidRPr="00CB72C8" w:rsidRDefault="00CB72C8" w:rsidP="00CB72C8">
      <w:pPr>
        <w:jc w:val="both"/>
        <w:rPr>
          <w:lang w:val="en"/>
        </w:rPr>
      </w:pPr>
      <w:r w:rsidRPr="00CB72C8">
        <w:rPr>
          <w:lang w:val="en"/>
        </w:rPr>
        <w:t>We appreciate the expertise you bring to your role and your efforts in supporting our Professional Experience program.</w:t>
      </w:r>
    </w:p>
    <w:p w14:paraId="076689C7" w14:textId="77777777" w:rsidR="00CB72C8" w:rsidRPr="00CB72C8" w:rsidRDefault="00CB72C8" w:rsidP="00CB72C8"/>
    <w:p w14:paraId="03C05869" w14:textId="77777777" w:rsidR="00CB72C8" w:rsidRPr="00CB72C8" w:rsidRDefault="00CB72C8" w:rsidP="00CB72C8"/>
    <w:p w14:paraId="050C61B4" w14:textId="36017830" w:rsidR="00CB72C8" w:rsidRPr="00CB72C8" w:rsidRDefault="00CB72C8" w:rsidP="00CB72C8">
      <w:pPr>
        <w:rPr>
          <w:lang w:val="en-US"/>
        </w:rPr>
      </w:pPr>
      <w:r w:rsidRPr="00CB72C8">
        <w:rPr>
          <w:lang w:val="en-US"/>
        </w:rPr>
        <mc:AlternateContent>
          <mc:Choice Requires="wps">
            <w:drawing>
              <wp:anchor distT="0" distB="0" distL="114300" distR="114300" simplePos="0" relativeHeight="251659264" behindDoc="0" locked="0" layoutInCell="1" allowOverlap="1" wp14:anchorId="0EBCEA7F" wp14:editId="182A9E24">
                <wp:simplePos x="0" y="0"/>
                <wp:positionH relativeFrom="margin">
                  <wp:posOffset>640080</wp:posOffset>
                </wp:positionH>
                <wp:positionV relativeFrom="paragraph">
                  <wp:posOffset>73660</wp:posOffset>
                </wp:positionV>
                <wp:extent cx="5135880" cy="1348740"/>
                <wp:effectExtent l="0" t="0" r="7620" b="3810"/>
                <wp:wrapNone/>
                <wp:docPr id="871778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07CC662" w14:textId="77777777" w:rsidR="00CB72C8" w:rsidRDefault="00CB72C8" w:rsidP="00CB72C8">
                            <w:pPr>
                              <w:jc w:val="center"/>
                              <w:rPr>
                                <w:rFonts w:cs="Arial"/>
                                <w:b/>
                                <w:color w:val="F2F2F2" w:themeColor="background1" w:themeShade="F2"/>
                                <w:sz w:val="14"/>
                              </w:rPr>
                            </w:pPr>
                          </w:p>
                          <w:p w14:paraId="4DD35293" w14:textId="77777777" w:rsidR="00CB72C8" w:rsidRDefault="00CB72C8" w:rsidP="00CB72C8">
                            <w:pPr>
                              <w:jc w:val="center"/>
                              <w:rPr>
                                <w:rFonts w:cs="Arial"/>
                                <w:b/>
                                <w:color w:val="F2F2F2" w:themeColor="background1" w:themeShade="F2"/>
                                <w:sz w:val="28"/>
                              </w:rPr>
                            </w:pPr>
                            <w:r>
                              <w:rPr>
                                <w:rFonts w:cs="Arial"/>
                                <w:b/>
                                <w:color w:val="F2F2F2" w:themeColor="background1" w:themeShade="F2"/>
                                <w:sz w:val="28"/>
                              </w:rPr>
                              <w:t>IN BRIEF</w:t>
                            </w:r>
                          </w:p>
                          <w:p w14:paraId="3F13BB5A" w14:textId="77777777" w:rsidR="00CB72C8" w:rsidRDefault="00CB72C8" w:rsidP="00CB72C8">
                            <w:pPr>
                              <w:jc w:val="center"/>
                              <w:rPr>
                                <w:rFonts w:cs="Arial"/>
                                <w:b/>
                                <w:color w:val="F2F2F2" w:themeColor="background1" w:themeShade="F2"/>
                                <w:sz w:val="24"/>
                              </w:rPr>
                            </w:pPr>
                          </w:p>
                          <w:p w14:paraId="73074ADA"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Provides specific feedback to inform assessment</w:t>
                            </w:r>
                          </w:p>
                          <w:p w14:paraId="79CF8142"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Completed prior to the Final Evaluation Form</w:t>
                            </w:r>
                          </w:p>
                          <w:p w14:paraId="289EA8C1"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Includes comment on progress and concerns</w:t>
                            </w:r>
                          </w:p>
                          <w:p w14:paraId="69BCBD9E" w14:textId="77777777" w:rsidR="00CB72C8" w:rsidRDefault="00CB72C8" w:rsidP="00CB72C8">
                            <w:pPr>
                              <w:pStyle w:val="NoSpacing"/>
                              <w:ind w:left="720"/>
                              <w:rPr>
                                <w:rFonts w:ascii="Calibri" w:hAnsi="Calibri" w:cs="Times New Roman"/>
                                <w:color w:val="F2F2F2" w:themeColor="background1" w:themeShade="F2"/>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CEA7F" id="_x0000_t202" coordsize="21600,21600" o:spt="202" path="m,l,21600r21600,l21600,xe">
                <v:stroke joinstyle="miter"/>
                <v:path gradientshapeok="t" o:connecttype="rect"/>
              </v:shapetype>
              <v:shape id="Text Box 2" o:spid="_x0000_s1026" type="#_x0000_t202" style="position:absolute;margin-left:50.4pt;margin-top:5.8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" fillcolor="gray [1629]" stroked="f">
                <v:textbox>
                  <w:txbxContent>
                    <w:p w14:paraId="007CC662" w14:textId="77777777" w:rsidR="00CB72C8" w:rsidRDefault="00CB72C8" w:rsidP="00CB72C8">
                      <w:pPr>
                        <w:jc w:val="center"/>
                        <w:rPr>
                          <w:rFonts w:cs="Arial"/>
                          <w:b/>
                          <w:color w:val="F2F2F2" w:themeColor="background1" w:themeShade="F2"/>
                          <w:sz w:val="14"/>
                        </w:rPr>
                      </w:pPr>
                    </w:p>
                    <w:p w14:paraId="4DD35293" w14:textId="77777777" w:rsidR="00CB72C8" w:rsidRDefault="00CB72C8" w:rsidP="00CB72C8">
                      <w:pPr>
                        <w:jc w:val="center"/>
                        <w:rPr>
                          <w:rFonts w:cs="Arial"/>
                          <w:b/>
                          <w:color w:val="F2F2F2" w:themeColor="background1" w:themeShade="F2"/>
                          <w:sz w:val="28"/>
                        </w:rPr>
                      </w:pPr>
                      <w:r>
                        <w:rPr>
                          <w:rFonts w:cs="Arial"/>
                          <w:b/>
                          <w:color w:val="F2F2F2" w:themeColor="background1" w:themeShade="F2"/>
                          <w:sz w:val="28"/>
                        </w:rPr>
                        <w:t>IN BRIEF</w:t>
                      </w:r>
                    </w:p>
                    <w:p w14:paraId="3F13BB5A" w14:textId="77777777" w:rsidR="00CB72C8" w:rsidRDefault="00CB72C8" w:rsidP="00CB72C8">
                      <w:pPr>
                        <w:jc w:val="center"/>
                        <w:rPr>
                          <w:rFonts w:cs="Arial"/>
                          <w:b/>
                          <w:color w:val="F2F2F2" w:themeColor="background1" w:themeShade="F2"/>
                          <w:sz w:val="24"/>
                        </w:rPr>
                      </w:pPr>
                    </w:p>
                    <w:p w14:paraId="73074ADA"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Provides specific feedback to inform assessment</w:t>
                      </w:r>
                    </w:p>
                    <w:p w14:paraId="79CF8142"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Completed prior to the Final Evaluation Form</w:t>
                      </w:r>
                    </w:p>
                    <w:p w14:paraId="289EA8C1" w14:textId="77777777" w:rsidR="00CB72C8" w:rsidRDefault="00CB72C8" w:rsidP="00CB72C8">
                      <w:pPr>
                        <w:pStyle w:val="NoSpacing"/>
                        <w:numPr>
                          <w:ilvl w:val="0"/>
                          <w:numId w:val="18"/>
                        </w:numPr>
                        <w:rPr>
                          <w:rFonts w:ascii="Arial" w:hAnsi="Arial" w:cs="Arial"/>
                          <w:color w:val="F2F2F2" w:themeColor="background1" w:themeShade="F2"/>
                          <w:szCs w:val="24"/>
                        </w:rPr>
                      </w:pPr>
                      <w:r>
                        <w:rPr>
                          <w:rFonts w:ascii="Arial" w:hAnsi="Arial" w:cs="Arial"/>
                          <w:color w:val="F2F2F2" w:themeColor="background1" w:themeShade="F2"/>
                          <w:szCs w:val="24"/>
                        </w:rPr>
                        <w:t>Includes comment on progress and concerns</w:t>
                      </w:r>
                    </w:p>
                    <w:p w14:paraId="69BCBD9E" w14:textId="77777777" w:rsidR="00CB72C8" w:rsidRDefault="00CB72C8" w:rsidP="00CB72C8">
                      <w:pPr>
                        <w:pStyle w:val="NoSpacing"/>
                        <w:ind w:left="720"/>
                        <w:rPr>
                          <w:rFonts w:ascii="Calibri" w:hAnsi="Calibri" w:cs="Times New Roman"/>
                          <w:color w:val="F2F2F2" w:themeColor="background1" w:themeShade="F2"/>
                          <w:sz w:val="20"/>
                        </w:rPr>
                      </w:pPr>
                    </w:p>
                  </w:txbxContent>
                </v:textbox>
                <w10:wrap anchorx="margin"/>
              </v:shape>
            </w:pict>
          </mc:Fallback>
        </mc:AlternateContent>
      </w:r>
    </w:p>
    <w:p w14:paraId="470CFAA6" w14:textId="77777777" w:rsidR="00CB72C8" w:rsidRPr="00CB72C8" w:rsidRDefault="00CB72C8" w:rsidP="00CB72C8"/>
    <w:p w14:paraId="57F89E5A" w14:textId="77777777" w:rsidR="00CB72C8" w:rsidRPr="00CB72C8" w:rsidRDefault="00CB72C8" w:rsidP="00CB72C8">
      <w:pPr>
        <w:rPr>
          <w:b/>
        </w:rPr>
      </w:pPr>
    </w:p>
    <w:p w14:paraId="77DFB9AF" w14:textId="77777777" w:rsidR="00CB72C8" w:rsidRPr="00CB72C8" w:rsidRDefault="00CB72C8" w:rsidP="00CB72C8">
      <w:pPr>
        <w:rPr>
          <w:b/>
        </w:rPr>
      </w:pPr>
    </w:p>
    <w:p w14:paraId="5CE36A5B" w14:textId="77777777" w:rsidR="00CB72C8" w:rsidRPr="00CB72C8" w:rsidRDefault="00CB72C8" w:rsidP="00CB72C8">
      <w:pPr>
        <w:rPr>
          <w:b/>
        </w:rPr>
      </w:pPr>
    </w:p>
    <w:p w14:paraId="1B740199" w14:textId="77777777" w:rsidR="00CB72C8" w:rsidRPr="00CB72C8" w:rsidRDefault="00CB72C8" w:rsidP="00CB72C8">
      <w:pPr>
        <w:rPr>
          <w:b/>
        </w:rPr>
      </w:pPr>
    </w:p>
    <w:p w14:paraId="4C6E0A92" w14:textId="77777777" w:rsidR="00CB72C8" w:rsidRPr="00CB72C8" w:rsidRDefault="00CB72C8" w:rsidP="00CB72C8">
      <w:pPr>
        <w:rPr>
          <w:b/>
        </w:rPr>
      </w:pPr>
    </w:p>
    <w:p w14:paraId="34986186" w14:textId="77777777" w:rsidR="00CB72C8" w:rsidRPr="00CB72C8" w:rsidRDefault="00CB72C8" w:rsidP="00CB72C8"/>
    <w:p w14:paraId="54E22D64" w14:textId="77777777" w:rsidR="00CB72C8" w:rsidRPr="00CB72C8" w:rsidRDefault="00CB72C8" w:rsidP="00CB72C8"/>
    <w:p w14:paraId="03F43BC2" w14:textId="77777777" w:rsidR="00CB72C8" w:rsidRPr="00CB72C8" w:rsidRDefault="00CB72C8" w:rsidP="00CB72C8">
      <w:pPr>
        <w:rPr>
          <w:b/>
        </w:rPr>
      </w:pPr>
    </w:p>
    <w:p w14:paraId="4BA54091" w14:textId="77777777" w:rsidR="00CB72C8" w:rsidRPr="00CB72C8" w:rsidRDefault="00CB72C8" w:rsidP="00CB72C8">
      <w:pPr>
        <w:rPr>
          <w:b/>
        </w:rPr>
      </w:pPr>
    </w:p>
    <w:p w14:paraId="1DAAD245" w14:textId="77777777" w:rsidR="00CB72C8" w:rsidRPr="00CB72C8" w:rsidRDefault="00CB72C8" w:rsidP="00CB72C8"/>
    <w:p w14:paraId="3D516181" w14:textId="77777777" w:rsidR="00CB72C8" w:rsidRPr="00CB72C8" w:rsidRDefault="00CB72C8" w:rsidP="00CB72C8"/>
    <w:p w14:paraId="761673CB" w14:textId="77777777" w:rsidR="00CB72C8" w:rsidRPr="00CB72C8" w:rsidRDefault="00CB72C8" w:rsidP="00CB72C8"/>
    <w:p w14:paraId="56651C18" w14:textId="77777777" w:rsidR="00CB72C8" w:rsidRPr="00CB72C8" w:rsidRDefault="00CB72C8" w:rsidP="00CB72C8"/>
    <w:p w14:paraId="7FF3AD8A" w14:textId="77777777" w:rsidR="00CB72C8" w:rsidRPr="00CB72C8" w:rsidRDefault="00CB72C8" w:rsidP="00CB72C8"/>
    <w:p w14:paraId="42558BC2" w14:textId="77777777" w:rsidR="00CB72C8" w:rsidRPr="00CB72C8" w:rsidRDefault="00CB72C8" w:rsidP="00CB72C8"/>
    <w:p w14:paraId="09B185F6" w14:textId="77777777" w:rsidR="00CB72C8" w:rsidRDefault="00CB72C8" w:rsidP="00CB72C8"/>
    <w:p w14:paraId="6BAD0B1F" w14:textId="77777777" w:rsidR="00CB72C8" w:rsidRDefault="00CB72C8" w:rsidP="00CB72C8"/>
    <w:p w14:paraId="66DF586E" w14:textId="41D38BF5" w:rsidR="00CB72C8" w:rsidRPr="00CB72C8" w:rsidRDefault="00CB72C8" w:rsidP="00CB72C8">
      <w:pPr>
        <w:ind w:left="-284"/>
      </w:pPr>
      <w:r w:rsidRPr="00CB72C8">
        <w:lastRenderedPageBreak/>
        <w:t xml:space="preserve">Pre-service Teacher Name: </w:t>
      </w:r>
      <w:r w:rsidRPr="00CB72C8">
        <w:fldChar w:fldCharType="begin">
          <w:ffData>
            <w:name w:val="Text1"/>
            <w:enabled/>
            <w:calcOnExit w:val="0"/>
            <w:textInput/>
          </w:ffData>
        </w:fldChar>
      </w:r>
      <w:bookmarkStart w:id="0" w:name="Text1"/>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0"/>
    </w:p>
    <w:p w14:paraId="215074B1" w14:textId="77777777" w:rsidR="00CB72C8" w:rsidRPr="00CB72C8" w:rsidRDefault="00CB72C8" w:rsidP="00CB72C8">
      <w:pPr>
        <w:ind w:left="-284"/>
      </w:pPr>
    </w:p>
    <w:p w14:paraId="26996007" w14:textId="77777777" w:rsidR="00CB72C8" w:rsidRPr="00CB72C8" w:rsidRDefault="00CB72C8" w:rsidP="00CB72C8">
      <w:pPr>
        <w:ind w:left="-284"/>
      </w:pPr>
      <w:r w:rsidRPr="00CB72C8">
        <w:t xml:space="preserve">Subject: </w:t>
      </w:r>
      <w:r w:rsidRPr="00CB72C8">
        <w:fldChar w:fldCharType="begin">
          <w:ffData>
            <w:name w:val="Text2"/>
            <w:enabled/>
            <w:calcOnExit w:val="0"/>
            <w:textInput/>
          </w:ffData>
        </w:fldChar>
      </w:r>
      <w:bookmarkStart w:id="1" w:name="Text2"/>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1"/>
      <w:r w:rsidRPr="00CB72C8">
        <w:t xml:space="preserve">   Year Level(s) Taught: </w:t>
      </w:r>
      <w:r w:rsidRPr="00CB72C8">
        <w:fldChar w:fldCharType="begin">
          <w:ffData>
            <w:name w:val="Text3"/>
            <w:enabled/>
            <w:calcOnExit w:val="0"/>
            <w:textInput/>
          </w:ffData>
        </w:fldChar>
      </w:r>
      <w:bookmarkStart w:id="2" w:name="Text3"/>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2"/>
    </w:p>
    <w:p w14:paraId="6505A915" w14:textId="77777777" w:rsidR="00CB72C8" w:rsidRPr="00CB72C8" w:rsidRDefault="00CB72C8" w:rsidP="00CB72C8">
      <w:pPr>
        <w:ind w:left="-284"/>
      </w:pPr>
    </w:p>
    <w:p w14:paraId="253481D7" w14:textId="77777777" w:rsidR="00CB72C8" w:rsidRPr="00CB72C8" w:rsidRDefault="00CB72C8" w:rsidP="00CB72C8">
      <w:pPr>
        <w:ind w:left="-284"/>
      </w:pPr>
      <w:r w:rsidRPr="00CB72C8">
        <w:t xml:space="preserve">School: </w:t>
      </w:r>
      <w:r w:rsidRPr="00CB72C8">
        <w:fldChar w:fldCharType="begin">
          <w:ffData>
            <w:name w:val="Text4"/>
            <w:enabled/>
            <w:calcOnExit w:val="0"/>
            <w:textInput/>
          </w:ffData>
        </w:fldChar>
      </w:r>
      <w:bookmarkStart w:id="3" w:name="Text4"/>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3"/>
      <w:r w:rsidRPr="00CB72C8">
        <w:t xml:space="preserve">     Mentor Teacher: </w:t>
      </w:r>
      <w:r w:rsidRPr="00CB72C8">
        <w:fldChar w:fldCharType="begin">
          <w:ffData>
            <w:name w:val="Text5"/>
            <w:enabled/>
            <w:calcOnExit w:val="0"/>
            <w:textInput/>
          </w:ffData>
        </w:fldChar>
      </w:r>
      <w:bookmarkStart w:id="4" w:name="Text5"/>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4"/>
    </w:p>
    <w:p w14:paraId="6A65EE91" w14:textId="77777777" w:rsidR="00CB72C8" w:rsidRPr="00CB72C8" w:rsidRDefault="00CB72C8" w:rsidP="00CB72C8">
      <w:pPr>
        <w:ind w:left="-284"/>
        <w:rPr>
          <w:b/>
        </w:rPr>
      </w:pPr>
    </w:p>
    <w:p w14:paraId="7A73C16D" w14:textId="4C406DA8" w:rsidR="00CB72C8" w:rsidRPr="00CB72C8" w:rsidRDefault="00CB72C8" w:rsidP="00CB72C8">
      <w:pPr>
        <w:spacing w:after="120"/>
        <w:ind w:left="-284"/>
        <w:rPr>
          <w:b/>
        </w:rPr>
      </w:pPr>
      <w:r w:rsidRPr="00CB72C8">
        <w:rPr>
          <w:b/>
        </w:rPr>
        <w:t>Please indicate/comment on the Pre-Service Teacher’s conduct in the following areas:</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730"/>
        <w:gridCol w:w="1701"/>
        <w:gridCol w:w="3402"/>
      </w:tblGrid>
      <w:tr w:rsidR="00CB72C8" w:rsidRPr="00CB72C8" w14:paraId="66CB8B7F" w14:textId="77777777" w:rsidTr="00CB72C8">
        <w:trPr>
          <w:trHeight w:val="475"/>
        </w:trPr>
        <w:tc>
          <w:tcPr>
            <w:tcW w:w="10774"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5D06550" w14:textId="77777777" w:rsidR="00CB72C8" w:rsidRPr="00CB72C8" w:rsidRDefault="00CB72C8" w:rsidP="00CB72C8">
            <w:pPr>
              <w:rPr>
                <w:b/>
                <w:lang w:val="en-US"/>
              </w:rPr>
            </w:pPr>
            <w:r w:rsidRPr="00CB72C8">
              <w:rPr>
                <w:b/>
                <w:lang w:val="en-US"/>
              </w:rPr>
              <w:t>MENTOR TEACHER CHECKLIST</w:t>
            </w:r>
          </w:p>
        </w:tc>
      </w:tr>
      <w:tr w:rsidR="00CB72C8" w:rsidRPr="00CB72C8" w14:paraId="1D0308AB" w14:textId="77777777" w:rsidTr="00CB72C8">
        <w:tc>
          <w:tcPr>
            <w:tcW w:w="3941" w:type="dxa"/>
            <w:tcBorders>
              <w:top w:val="single" w:sz="4" w:space="0" w:color="auto"/>
              <w:left w:val="single" w:sz="4" w:space="0" w:color="auto"/>
              <w:bottom w:val="single" w:sz="4" w:space="0" w:color="auto"/>
              <w:right w:val="single" w:sz="4" w:space="0" w:color="auto"/>
            </w:tcBorders>
          </w:tcPr>
          <w:p w14:paraId="29B37462" w14:textId="77777777" w:rsidR="00CB72C8" w:rsidRPr="00CB72C8" w:rsidRDefault="00CB72C8" w:rsidP="00CB72C8"/>
        </w:tc>
        <w:tc>
          <w:tcPr>
            <w:tcW w:w="1730" w:type="dxa"/>
            <w:tcBorders>
              <w:top w:val="single" w:sz="4" w:space="0" w:color="auto"/>
              <w:left w:val="single" w:sz="4" w:space="0" w:color="auto"/>
              <w:bottom w:val="single" w:sz="4" w:space="0" w:color="auto"/>
              <w:right w:val="single" w:sz="4" w:space="0" w:color="auto"/>
            </w:tcBorders>
            <w:vAlign w:val="center"/>
          </w:tcPr>
          <w:p w14:paraId="6484A6FF" w14:textId="77777777" w:rsidR="00CB72C8" w:rsidRPr="00CB72C8" w:rsidRDefault="00CB72C8" w:rsidP="00CB72C8"/>
          <w:p w14:paraId="500764D8" w14:textId="77777777" w:rsidR="00CB72C8" w:rsidRPr="00CB72C8" w:rsidRDefault="00CB72C8" w:rsidP="00CB72C8">
            <w:r w:rsidRPr="00CB72C8">
              <w:t>Demonstrated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B49500" w14:textId="77777777" w:rsidR="00CB72C8" w:rsidRPr="00CB72C8" w:rsidRDefault="00CB72C8" w:rsidP="00CB72C8">
            <w:r w:rsidRPr="00CB72C8">
              <w:t>Not</w:t>
            </w:r>
          </w:p>
          <w:p w14:paraId="18C4F55F" w14:textId="77777777" w:rsidR="00CB72C8" w:rsidRPr="00CB72C8" w:rsidRDefault="00CB72C8" w:rsidP="00CB72C8">
            <w:r w:rsidRPr="00CB72C8">
              <w:t>Demonstrated</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060538" w14:textId="77777777" w:rsidR="00CB72C8" w:rsidRPr="00CB72C8" w:rsidRDefault="00CB72C8" w:rsidP="00CB72C8">
            <w:r w:rsidRPr="00CB72C8">
              <w:t>Comment</w:t>
            </w:r>
          </w:p>
        </w:tc>
      </w:tr>
      <w:tr w:rsidR="00CB72C8" w:rsidRPr="00CB72C8" w14:paraId="1E88CAA9"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18703B00" w14:textId="77777777" w:rsidR="00CB72C8" w:rsidRPr="00CB72C8" w:rsidRDefault="00CB72C8" w:rsidP="00CB72C8">
            <w:pPr>
              <w:spacing w:before="120" w:after="120"/>
            </w:pPr>
            <w:r w:rsidRPr="00CB72C8">
              <w:t>Has respect for the ethos of the school</w:t>
            </w:r>
          </w:p>
        </w:tc>
        <w:tc>
          <w:tcPr>
            <w:tcW w:w="1730" w:type="dxa"/>
            <w:tcBorders>
              <w:top w:val="single" w:sz="4" w:space="0" w:color="auto"/>
              <w:left w:val="single" w:sz="4" w:space="0" w:color="auto"/>
              <w:bottom w:val="single" w:sz="4" w:space="0" w:color="auto"/>
              <w:right w:val="single" w:sz="4" w:space="0" w:color="auto"/>
            </w:tcBorders>
            <w:hideMark/>
          </w:tcPr>
          <w:p w14:paraId="24942F4A"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bookmarkStart w:id="5" w:name="Check1"/>
            <w:r w:rsidRPr="00CB72C8">
              <w:instrText xml:space="preserve"> FORMCHECKBOX </w:instrText>
            </w:r>
            <w:r w:rsidRPr="00CB72C8">
              <w:fldChar w:fldCharType="separate"/>
            </w:r>
            <w:r w:rsidRPr="00CB72C8">
              <w:fldChar w:fldCharType="end"/>
            </w:r>
            <w:bookmarkEnd w:id="5"/>
          </w:p>
        </w:tc>
        <w:tc>
          <w:tcPr>
            <w:tcW w:w="1701" w:type="dxa"/>
            <w:tcBorders>
              <w:top w:val="single" w:sz="4" w:space="0" w:color="auto"/>
              <w:left w:val="single" w:sz="4" w:space="0" w:color="auto"/>
              <w:bottom w:val="single" w:sz="4" w:space="0" w:color="auto"/>
              <w:right w:val="single" w:sz="4" w:space="0" w:color="auto"/>
            </w:tcBorders>
            <w:hideMark/>
          </w:tcPr>
          <w:p w14:paraId="63E6FDE0"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bookmarkStart w:id="6" w:name="Check2"/>
            <w:r w:rsidRPr="00CB72C8">
              <w:instrText xml:space="preserve"> FORMCHECKBOX </w:instrText>
            </w:r>
            <w:r w:rsidRPr="00CB72C8">
              <w:fldChar w:fldCharType="separate"/>
            </w:r>
            <w:r w:rsidRPr="00CB72C8">
              <w:fldChar w:fldCharType="end"/>
            </w:r>
            <w:bookmarkEnd w:id="6"/>
          </w:p>
        </w:tc>
        <w:tc>
          <w:tcPr>
            <w:tcW w:w="3402" w:type="dxa"/>
            <w:tcBorders>
              <w:top w:val="single" w:sz="4" w:space="0" w:color="auto"/>
              <w:left w:val="single" w:sz="4" w:space="0" w:color="auto"/>
              <w:bottom w:val="single" w:sz="4" w:space="0" w:color="auto"/>
              <w:right w:val="single" w:sz="4" w:space="0" w:color="auto"/>
            </w:tcBorders>
            <w:vAlign w:val="center"/>
            <w:hideMark/>
          </w:tcPr>
          <w:p w14:paraId="2FA66BF8" w14:textId="77777777" w:rsidR="00CB72C8" w:rsidRPr="00CB72C8" w:rsidRDefault="00CB72C8" w:rsidP="00CB72C8">
            <w:pPr>
              <w:spacing w:before="120" w:after="120"/>
            </w:pPr>
            <w:r w:rsidRPr="00CB72C8">
              <w:fldChar w:fldCharType="begin">
                <w:ffData>
                  <w:name w:val="Text24"/>
                  <w:enabled/>
                  <w:calcOnExit w:val="0"/>
                  <w:textInput/>
                </w:ffData>
              </w:fldChar>
            </w:r>
            <w:bookmarkStart w:id="7" w:name="Text24"/>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7"/>
          </w:p>
        </w:tc>
      </w:tr>
      <w:tr w:rsidR="00CB72C8" w:rsidRPr="00CB72C8" w14:paraId="767AAECA"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00D36667" w14:textId="77777777" w:rsidR="00CB72C8" w:rsidRPr="00CB72C8" w:rsidRDefault="00CB72C8" w:rsidP="00CB72C8">
            <w:pPr>
              <w:spacing w:before="120" w:after="120"/>
            </w:pPr>
            <w:r w:rsidRPr="00CB72C8">
              <w:t>Engages in positive relationships with staff and students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90C28F3"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728BE092"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7B3334BA"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65709513"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5B9078E3" w14:textId="77777777" w:rsidR="00CB72C8" w:rsidRPr="00CB72C8" w:rsidRDefault="00CB72C8" w:rsidP="00CB72C8">
            <w:pPr>
              <w:spacing w:before="120" w:after="120"/>
            </w:pPr>
            <w:r w:rsidRPr="00CB72C8">
              <w:t xml:space="preserve">Submits documentation in required </w:t>
            </w:r>
            <w:proofErr w:type="gramStart"/>
            <w:r w:rsidRPr="00CB72C8">
              <w:t>time-frame</w:t>
            </w:r>
            <w:proofErr w:type="gramEnd"/>
          </w:p>
        </w:tc>
        <w:tc>
          <w:tcPr>
            <w:tcW w:w="1730" w:type="dxa"/>
            <w:tcBorders>
              <w:top w:val="single" w:sz="4" w:space="0" w:color="auto"/>
              <w:left w:val="single" w:sz="4" w:space="0" w:color="auto"/>
              <w:bottom w:val="single" w:sz="4" w:space="0" w:color="auto"/>
              <w:right w:val="single" w:sz="4" w:space="0" w:color="auto"/>
            </w:tcBorders>
            <w:vAlign w:val="center"/>
            <w:hideMark/>
          </w:tcPr>
          <w:p w14:paraId="507A7FE5"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06894F75"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5CB9F81F"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2071E19A"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2B13F59C" w14:textId="77777777" w:rsidR="00CB72C8" w:rsidRPr="00CB72C8" w:rsidRDefault="00CB72C8" w:rsidP="00CB72C8">
            <w:pPr>
              <w:spacing w:before="120" w:after="120"/>
            </w:pPr>
            <w:r w:rsidRPr="00CB72C8">
              <w:t>Completes all documentation to the required standard and detail</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7C2373E"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30CE09A2"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6B5469F6"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63A1E772"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4BE8A5B0" w14:textId="77777777" w:rsidR="00CB72C8" w:rsidRPr="00CB72C8" w:rsidRDefault="00CB72C8" w:rsidP="00CB72C8">
            <w:pPr>
              <w:spacing w:before="120" w:after="120"/>
            </w:pPr>
            <w:r w:rsidRPr="00CB72C8">
              <w:t>Demonstrates a knowledge of content for all levels of curriculum</w:t>
            </w:r>
          </w:p>
          <w:p w14:paraId="37293B7D" w14:textId="77777777" w:rsidR="00CB72C8" w:rsidRPr="00CB72C8" w:rsidRDefault="00CB72C8" w:rsidP="00CB72C8">
            <w:pPr>
              <w:spacing w:before="120" w:after="120"/>
              <w:rPr>
                <w:i/>
              </w:rPr>
            </w:pPr>
            <w:r w:rsidRPr="00CB72C8">
              <w:rPr>
                <w:i/>
              </w:rPr>
              <w:t>(This is a critical area for Mentor Teachers as Supervisors may not be subject specific experts)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3DBE920"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668B4BBC"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08E566B5"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05E27DDD"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5538FB5F" w14:textId="77777777" w:rsidR="00CB72C8" w:rsidRPr="00CB72C8" w:rsidRDefault="00CB72C8" w:rsidP="00CB72C8">
            <w:pPr>
              <w:spacing w:before="120" w:after="120"/>
            </w:pPr>
            <w:r w:rsidRPr="00CB72C8">
              <w:t>Maintains acceptable standard of dress and grooming</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6104820"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39ABBA95"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0C21C07F"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0081888D"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5D0343D3" w14:textId="77777777" w:rsidR="00CB72C8" w:rsidRPr="00CB72C8" w:rsidRDefault="00CB72C8" w:rsidP="00CB72C8">
            <w:pPr>
              <w:spacing w:before="120" w:after="120"/>
            </w:pPr>
            <w:r w:rsidRPr="00CB72C8">
              <w:t>Is punctual and reliable</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14DECDD"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0584B3C1"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4EF0A1F1"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127250D9"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04602F37" w14:textId="77777777" w:rsidR="00CB72C8" w:rsidRPr="00CB72C8" w:rsidRDefault="00CB72C8" w:rsidP="00CB72C8">
            <w:pPr>
              <w:spacing w:before="120" w:after="120"/>
            </w:pPr>
            <w:r w:rsidRPr="00CB72C8">
              <w:t>Meets the needs of students in context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90007FA"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113EF399"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3713ECDB"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024BEB9A"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46944CA7" w14:textId="77777777" w:rsidR="00CB72C8" w:rsidRPr="00CB72C8" w:rsidRDefault="00CB72C8" w:rsidP="00CB72C8">
            <w:pPr>
              <w:spacing w:before="120" w:after="120"/>
            </w:pPr>
            <w:r w:rsidRPr="00CB72C8">
              <w:t>Gives feedback to students in a timely manner</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24D88DF"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8A390"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1BF788E8"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r w:rsidR="00CB72C8" w:rsidRPr="00CB72C8" w14:paraId="7B59BB20" w14:textId="77777777" w:rsidTr="00CB72C8">
        <w:tc>
          <w:tcPr>
            <w:tcW w:w="3941" w:type="dxa"/>
            <w:tcBorders>
              <w:top w:val="single" w:sz="4" w:space="0" w:color="auto"/>
              <w:left w:val="single" w:sz="4" w:space="0" w:color="auto"/>
              <w:bottom w:val="single" w:sz="4" w:space="0" w:color="auto"/>
              <w:right w:val="single" w:sz="4" w:space="0" w:color="auto"/>
            </w:tcBorders>
            <w:hideMark/>
          </w:tcPr>
          <w:p w14:paraId="359A12B7" w14:textId="77777777" w:rsidR="00CB72C8" w:rsidRPr="00CB72C8" w:rsidRDefault="00CB72C8" w:rsidP="00CB72C8">
            <w:pPr>
              <w:spacing w:before="120" w:after="120"/>
            </w:pPr>
            <w:r w:rsidRPr="00CB72C8">
              <w:t>Accepts advice in a professional and courteous manner</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2CCD0EB" w14:textId="77777777" w:rsidR="00CB72C8" w:rsidRPr="00CB72C8" w:rsidRDefault="00CB72C8" w:rsidP="00CB72C8">
            <w:pPr>
              <w:spacing w:before="120" w:after="120"/>
            </w:pPr>
            <w:r w:rsidRPr="00CB72C8">
              <w:fldChar w:fldCharType="begin">
                <w:ffData>
                  <w:name w:val="Check1"/>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1701" w:type="dxa"/>
            <w:tcBorders>
              <w:top w:val="single" w:sz="4" w:space="0" w:color="auto"/>
              <w:left w:val="single" w:sz="4" w:space="0" w:color="auto"/>
              <w:bottom w:val="single" w:sz="4" w:space="0" w:color="auto"/>
              <w:right w:val="single" w:sz="4" w:space="0" w:color="auto"/>
            </w:tcBorders>
            <w:vAlign w:val="center"/>
            <w:hideMark/>
          </w:tcPr>
          <w:p w14:paraId="3677C16E" w14:textId="77777777" w:rsidR="00CB72C8" w:rsidRPr="00CB72C8" w:rsidRDefault="00CB72C8" w:rsidP="00CB72C8">
            <w:pPr>
              <w:spacing w:before="120" w:after="120"/>
            </w:pPr>
            <w:r w:rsidRPr="00CB72C8">
              <w:fldChar w:fldCharType="begin">
                <w:ffData>
                  <w:name w:val="Check2"/>
                  <w:enabled/>
                  <w:calcOnExit w:val="0"/>
                  <w:checkBox>
                    <w:sizeAuto/>
                    <w:default w:val="0"/>
                  </w:checkBox>
                </w:ffData>
              </w:fldChar>
            </w:r>
            <w:r w:rsidRPr="00CB72C8">
              <w:instrText xml:space="preserve"> FORMCHECKBOX </w:instrText>
            </w:r>
            <w:r w:rsidRPr="00CB72C8">
              <w:fldChar w:fldCharType="separate"/>
            </w:r>
            <w:r w:rsidRPr="00CB72C8">
              <w:fldChar w:fldCharType="end"/>
            </w:r>
          </w:p>
        </w:tc>
        <w:tc>
          <w:tcPr>
            <w:tcW w:w="3402" w:type="dxa"/>
            <w:tcBorders>
              <w:top w:val="single" w:sz="4" w:space="0" w:color="auto"/>
              <w:left w:val="single" w:sz="4" w:space="0" w:color="auto"/>
              <w:bottom w:val="single" w:sz="4" w:space="0" w:color="auto"/>
              <w:right w:val="single" w:sz="4" w:space="0" w:color="auto"/>
            </w:tcBorders>
            <w:vAlign w:val="center"/>
            <w:hideMark/>
          </w:tcPr>
          <w:p w14:paraId="2B446EC1" w14:textId="77777777" w:rsidR="00CB72C8" w:rsidRPr="00CB72C8" w:rsidRDefault="00CB72C8" w:rsidP="00CB72C8">
            <w:pPr>
              <w:spacing w:before="120" w:after="120"/>
            </w:pPr>
            <w:r w:rsidRPr="00CB72C8">
              <w:fldChar w:fldCharType="begin">
                <w:ffData>
                  <w:name w:val="Text24"/>
                  <w:enabled/>
                  <w:calcOnExit w:val="0"/>
                  <w:textInput/>
                </w:ffData>
              </w:fldChar>
            </w:r>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p>
        </w:tc>
      </w:tr>
    </w:tbl>
    <w:p w14:paraId="3111B6BB" w14:textId="77777777" w:rsidR="00CB72C8" w:rsidRPr="00CB72C8" w:rsidRDefault="00CB72C8" w:rsidP="00CB72C8"/>
    <w:p w14:paraId="6D1315BB" w14:textId="04326DEB" w:rsidR="00CB72C8" w:rsidRPr="00CB72C8" w:rsidRDefault="00CB72C8" w:rsidP="00CB72C8">
      <w:pPr>
        <w:spacing w:after="120"/>
        <w:ind w:left="-284"/>
      </w:pPr>
      <w:r w:rsidRPr="00CB72C8">
        <w:t xml:space="preserve">Is today’s lesson consistent with general performance?     Yes </w:t>
      </w:r>
      <w:r w:rsidRPr="00CB72C8">
        <w:fldChar w:fldCharType="begin">
          <w:ffData>
            <w:name w:val="Check5"/>
            <w:enabled/>
            <w:calcOnExit w:val="0"/>
            <w:checkBox>
              <w:sizeAuto/>
              <w:default w:val="0"/>
            </w:checkBox>
          </w:ffData>
        </w:fldChar>
      </w:r>
      <w:bookmarkStart w:id="8" w:name="Check5"/>
      <w:r w:rsidRPr="00CB72C8">
        <w:instrText xml:space="preserve"> FORMCHECKBOX </w:instrText>
      </w:r>
      <w:r w:rsidRPr="00CB72C8">
        <w:fldChar w:fldCharType="separate"/>
      </w:r>
      <w:r w:rsidRPr="00CB72C8">
        <w:fldChar w:fldCharType="end"/>
      </w:r>
      <w:bookmarkEnd w:id="8"/>
      <w:r w:rsidRPr="00CB72C8">
        <w:t xml:space="preserve">   No </w:t>
      </w:r>
      <w:r w:rsidRPr="00CB72C8">
        <w:fldChar w:fldCharType="begin">
          <w:ffData>
            <w:name w:val="Check6"/>
            <w:enabled/>
            <w:calcOnExit w:val="0"/>
            <w:checkBox>
              <w:sizeAuto/>
              <w:default w:val="0"/>
            </w:checkBox>
          </w:ffData>
        </w:fldChar>
      </w:r>
      <w:bookmarkStart w:id="9" w:name="Check6"/>
      <w:r w:rsidRPr="00CB72C8">
        <w:instrText xml:space="preserve"> FORMCHECKBOX </w:instrText>
      </w:r>
      <w:r w:rsidRPr="00CB72C8">
        <w:fldChar w:fldCharType="separate"/>
      </w:r>
      <w:r w:rsidRPr="00CB72C8">
        <w:fldChar w:fldCharType="end"/>
      </w:r>
      <w:bookmarkEnd w:id="9"/>
    </w:p>
    <w:p w14:paraId="72CD38BE" w14:textId="6456A1FA" w:rsidR="00CB72C8" w:rsidRPr="00CB72C8" w:rsidRDefault="00CB72C8" w:rsidP="00CB72C8">
      <w:pPr>
        <w:ind w:left="-284"/>
      </w:pPr>
      <w:r w:rsidRPr="00CB72C8">
        <w:t xml:space="preserve">Do you have any concerns about the wellbeing of your Pre-service Teacher?      Yes </w:t>
      </w:r>
      <w:r w:rsidRPr="00CB72C8">
        <w:fldChar w:fldCharType="begin">
          <w:ffData>
            <w:name w:val="Check7"/>
            <w:enabled/>
            <w:calcOnExit w:val="0"/>
            <w:checkBox>
              <w:sizeAuto/>
              <w:default w:val="0"/>
            </w:checkBox>
          </w:ffData>
        </w:fldChar>
      </w:r>
      <w:bookmarkStart w:id="10" w:name="Check7"/>
      <w:r w:rsidRPr="00CB72C8">
        <w:instrText xml:space="preserve"> FORMCHECKBOX </w:instrText>
      </w:r>
      <w:r w:rsidRPr="00CB72C8">
        <w:fldChar w:fldCharType="separate"/>
      </w:r>
      <w:r w:rsidRPr="00CB72C8">
        <w:fldChar w:fldCharType="end"/>
      </w:r>
      <w:bookmarkEnd w:id="10"/>
      <w:r w:rsidRPr="00CB72C8">
        <w:t xml:space="preserve">  No </w:t>
      </w:r>
      <w:r w:rsidRPr="00CB72C8">
        <w:fldChar w:fldCharType="begin">
          <w:ffData>
            <w:name w:val="Check8"/>
            <w:enabled/>
            <w:calcOnExit w:val="0"/>
            <w:checkBox>
              <w:sizeAuto/>
              <w:default w:val="0"/>
            </w:checkBox>
          </w:ffData>
        </w:fldChar>
      </w:r>
      <w:bookmarkStart w:id="11" w:name="Check8"/>
      <w:r w:rsidRPr="00CB72C8">
        <w:instrText xml:space="preserve"> FORMCHECKBOX </w:instrText>
      </w:r>
      <w:r w:rsidRPr="00CB72C8">
        <w:fldChar w:fldCharType="separate"/>
      </w:r>
      <w:r w:rsidRPr="00CB72C8">
        <w:fldChar w:fldCharType="end"/>
      </w:r>
      <w:bookmarkEnd w:id="11"/>
    </w:p>
    <w:p w14:paraId="0865B57B" w14:textId="7AB7DBA6" w:rsidR="00CB72C8" w:rsidRPr="00CB72C8" w:rsidRDefault="00CB72C8" w:rsidP="00CB72C8">
      <w:pPr>
        <w:spacing w:after="120"/>
        <w:ind w:left="-284"/>
      </w:pPr>
      <w:r w:rsidRPr="00CB72C8">
        <w:t xml:space="preserve">Comments: </w:t>
      </w:r>
      <w:r w:rsidRPr="00CB72C8">
        <w:fldChar w:fldCharType="begin">
          <w:ffData>
            <w:name w:val="Text20"/>
            <w:enabled/>
            <w:calcOnExit w:val="0"/>
            <w:textInput/>
          </w:ffData>
        </w:fldChar>
      </w:r>
      <w:bookmarkStart w:id="12" w:name="Text20"/>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12"/>
    </w:p>
    <w:p w14:paraId="6C6EE46D" w14:textId="1FD8DEDD" w:rsidR="00CB72C8" w:rsidRPr="00CB72C8" w:rsidRDefault="00CB72C8" w:rsidP="00CB72C8">
      <w:pPr>
        <w:ind w:left="-284"/>
      </w:pPr>
      <w:r w:rsidRPr="00CB72C8">
        <w:t xml:space="preserve">Does the Pre-Service Teacher demonstrate a good understanding and knowledge of curriculum support documents used in the preparation of programs for students at all levels?       Yes </w:t>
      </w:r>
      <w:r w:rsidRPr="00CB72C8">
        <w:fldChar w:fldCharType="begin">
          <w:ffData>
            <w:name w:val="Check3"/>
            <w:enabled/>
            <w:calcOnExit w:val="0"/>
            <w:checkBox>
              <w:sizeAuto/>
              <w:default w:val="0"/>
            </w:checkBox>
          </w:ffData>
        </w:fldChar>
      </w:r>
      <w:bookmarkStart w:id="13" w:name="Check3"/>
      <w:r w:rsidRPr="00CB72C8">
        <w:instrText xml:space="preserve"> FORMCHECKBOX </w:instrText>
      </w:r>
      <w:r w:rsidRPr="00CB72C8">
        <w:fldChar w:fldCharType="separate"/>
      </w:r>
      <w:r w:rsidRPr="00CB72C8">
        <w:fldChar w:fldCharType="end"/>
      </w:r>
      <w:bookmarkEnd w:id="13"/>
      <w:r w:rsidRPr="00CB72C8">
        <w:t xml:space="preserve">   No </w:t>
      </w:r>
      <w:r w:rsidRPr="00CB72C8">
        <w:fldChar w:fldCharType="begin">
          <w:ffData>
            <w:name w:val="Check4"/>
            <w:enabled/>
            <w:calcOnExit w:val="0"/>
            <w:checkBox>
              <w:sizeAuto/>
              <w:default w:val="0"/>
            </w:checkBox>
          </w:ffData>
        </w:fldChar>
      </w:r>
      <w:bookmarkStart w:id="14" w:name="Check4"/>
      <w:r w:rsidRPr="00CB72C8">
        <w:instrText xml:space="preserve"> FORMCHECKBOX </w:instrText>
      </w:r>
      <w:r w:rsidRPr="00CB72C8">
        <w:fldChar w:fldCharType="separate"/>
      </w:r>
      <w:r w:rsidRPr="00CB72C8">
        <w:fldChar w:fldCharType="end"/>
      </w:r>
      <w:bookmarkEnd w:id="14"/>
    </w:p>
    <w:p w14:paraId="753E0801" w14:textId="77777777" w:rsidR="00CB72C8" w:rsidRPr="00CB72C8" w:rsidRDefault="00CB72C8" w:rsidP="00CB72C8">
      <w:pPr>
        <w:ind w:left="-284"/>
      </w:pPr>
      <w:r w:rsidRPr="00CB72C8">
        <w:t xml:space="preserve">Comments: </w:t>
      </w:r>
      <w:r w:rsidRPr="00CB72C8">
        <w:fldChar w:fldCharType="begin">
          <w:ffData>
            <w:name w:val="Text21"/>
            <w:enabled/>
            <w:calcOnExit w:val="0"/>
            <w:textInput/>
          </w:ffData>
        </w:fldChar>
      </w:r>
      <w:bookmarkStart w:id="15" w:name="Text21"/>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15"/>
    </w:p>
    <w:p w14:paraId="67C60978" w14:textId="77777777" w:rsidR="00CB72C8" w:rsidRPr="00CB72C8" w:rsidRDefault="00CB72C8" w:rsidP="00CB72C8"/>
    <w:p w14:paraId="470EA301" w14:textId="5B2F16ED" w:rsidR="00E31DF2" w:rsidRPr="00E46A9A" w:rsidRDefault="00CB72C8" w:rsidP="00CB72C8">
      <w:pPr>
        <w:ind w:left="-284"/>
      </w:pPr>
      <w:r w:rsidRPr="00CB72C8">
        <w:t xml:space="preserve">Mentor Teacher: </w:t>
      </w:r>
      <w:r w:rsidRPr="00CB72C8">
        <w:fldChar w:fldCharType="begin">
          <w:ffData>
            <w:name w:val="Text22"/>
            <w:enabled/>
            <w:calcOnExit w:val="0"/>
            <w:textInput/>
          </w:ffData>
        </w:fldChar>
      </w:r>
      <w:bookmarkStart w:id="16" w:name="Text22"/>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16"/>
      <w:r w:rsidRPr="00CB72C8">
        <w:t xml:space="preserve">    Date: </w:t>
      </w:r>
      <w:r w:rsidRPr="00CB72C8">
        <w:fldChar w:fldCharType="begin">
          <w:ffData>
            <w:name w:val="Text23"/>
            <w:enabled/>
            <w:calcOnExit w:val="0"/>
            <w:textInput/>
          </w:ffData>
        </w:fldChar>
      </w:r>
      <w:bookmarkStart w:id="17" w:name="Text23"/>
      <w:r w:rsidRPr="00CB72C8">
        <w:instrText xml:space="preserve"> FORMTEXT </w:instrText>
      </w:r>
      <w:r w:rsidRPr="00CB72C8">
        <w:fldChar w:fldCharType="separate"/>
      </w:r>
      <w:r w:rsidRPr="00CB72C8">
        <w:t> </w:t>
      </w:r>
      <w:r w:rsidRPr="00CB72C8">
        <w:t> </w:t>
      </w:r>
      <w:r w:rsidRPr="00CB72C8">
        <w:t> </w:t>
      </w:r>
      <w:r w:rsidRPr="00CB72C8">
        <w:t> </w:t>
      </w:r>
      <w:r w:rsidRPr="00CB72C8">
        <w:t> </w:t>
      </w:r>
      <w:r w:rsidRPr="00CB72C8">
        <w:fldChar w:fldCharType="end"/>
      </w:r>
      <w:bookmarkEnd w:id="17"/>
    </w:p>
    <w:sectPr w:rsidR="00E31DF2" w:rsidRPr="00E46A9A" w:rsidSect="00C863D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2" w:right="936" w:bottom="1134" w:left="936"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B083" w14:textId="77777777" w:rsidR="00530C85" w:rsidRDefault="00530C85">
      <w:r>
        <w:separator/>
      </w:r>
    </w:p>
  </w:endnote>
  <w:endnote w:type="continuationSeparator" w:id="0">
    <w:p w14:paraId="32146FFF" w14:textId="77777777" w:rsidR="00530C85" w:rsidRDefault="0053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06B1" w14:textId="77777777" w:rsidR="007A1A7A" w:rsidRDefault="007A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4B68" w14:textId="77777777" w:rsidR="007A1A7A" w:rsidRDefault="007A1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F646" w14:textId="77777777" w:rsidR="00E31DF2" w:rsidRDefault="006A2C10">
    <w:pPr>
      <w:pStyle w:val="Footer"/>
    </w:pPr>
    <w:r>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AAF0" id="_x0000_t202" coordsize="21600,21600" o:spt="202" path="m,l,21600r21600,l21600,xe">
              <v:stroke joinstyle="miter"/>
              <v:path gradientshapeok="t" o:connecttype="rect"/>
            </v:shapetype>
            <v:shape id="Text Box 4" o:spid="_x0000_s1030"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ACFF" w14:textId="77777777" w:rsidR="00530C85" w:rsidRDefault="00530C85">
      <w:r>
        <w:separator/>
      </w:r>
    </w:p>
  </w:footnote>
  <w:footnote w:type="continuationSeparator" w:id="0">
    <w:p w14:paraId="3874D729" w14:textId="77777777" w:rsidR="00530C85" w:rsidRDefault="0053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04FF" w14:textId="77777777" w:rsidR="007A1A7A" w:rsidRDefault="007A1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7D2" w14:textId="77777777" w:rsidR="007A1A7A" w:rsidRDefault="007A1A7A" w:rsidP="007A1A7A">
    <w:pPr>
      <w:pStyle w:val="Header"/>
    </w:pPr>
    <w:r>
      <w:rPr>
        <w:noProof/>
      </w:rPr>
      <w:drawing>
        <wp:anchor distT="0" distB="0" distL="114300" distR="114300" simplePos="0" relativeHeight="251661312" behindDoc="0" locked="0" layoutInCell="1" allowOverlap="1" wp14:anchorId="351A6C31" wp14:editId="51B552AA">
          <wp:simplePos x="0" y="0"/>
          <wp:positionH relativeFrom="column">
            <wp:posOffset>5733415</wp:posOffset>
          </wp:positionH>
          <wp:positionV relativeFrom="paragraph">
            <wp:posOffset>85725</wp:posOffset>
          </wp:positionV>
          <wp:extent cx="1111885" cy="791210"/>
          <wp:effectExtent l="0" t="0" r="0" b="8890"/>
          <wp:wrapTopAndBottom/>
          <wp:docPr id="101379657" name="Picture 2">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34312CCF" wp14:editId="5D90CE00">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696FC" w14:textId="77777777" w:rsidR="007A1A7A" w:rsidRPr="001C1EDC" w:rsidRDefault="007A1A7A" w:rsidP="007A1A7A">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12CCF"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338696FC" w14:textId="77777777" w:rsidR="007A1A7A" w:rsidRPr="001C1EDC" w:rsidRDefault="007A1A7A" w:rsidP="007A1A7A">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73BB6CF" wp14:editId="68E0F0BF">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B6CF" id="Text Box 14" o:spid="_x0000_s1028" type="#_x0000_t202" style="position:absolute;margin-left:35.45pt;margin-top:35.45pt;width:3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880CF84" wp14:editId="20A5C5A9">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6350">
                            <a:solidFill>
                              <a:srgbClr val="BFBFBF"/>
                            </a:solidFill>
                            <a:miter lim="800000"/>
                            <a:headEnd/>
                            <a:tailEnd/>
                          </a14:hiddenLine>
                        </a:ext>
                      </a:extLst>
                    </wps:spPr>
                    <wps:txbx>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2"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0CF84" id="Text Box 7" o:spid="_x0000_s1029" type="#_x0000_t202" style="position:absolute;margin-left:21.25pt;margin-top:792.4pt;width:552.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3"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v:textbox>
              <w10:wrap type="tight"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FA78" w14:textId="77777777" w:rsidR="007A1A7A" w:rsidRDefault="007A1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4"/>
    <w:multiLevelType w:val="multilevel"/>
    <w:tmpl w:val="00000887"/>
    <w:lvl w:ilvl="0">
      <w:numFmt w:val="bullet"/>
      <w:lvlText w:val=""/>
      <w:lvlJc w:val="left"/>
      <w:pPr>
        <w:ind w:left="417" w:hanging="312"/>
      </w:pPr>
      <w:rPr>
        <w:rFonts w:ascii="Symbol" w:hAnsi="Symbol"/>
        <w:b w:val="0"/>
        <w:w w:val="100"/>
        <w:sz w:val="22"/>
      </w:rPr>
    </w:lvl>
    <w:lvl w:ilvl="1">
      <w:numFmt w:val="bullet"/>
      <w:lvlText w:val="•"/>
      <w:lvlJc w:val="left"/>
      <w:pPr>
        <w:ind w:left="964" w:hanging="312"/>
      </w:pPr>
    </w:lvl>
    <w:lvl w:ilvl="2">
      <w:numFmt w:val="bullet"/>
      <w:lvlText w:val="•"/>
      <w:lvlJc w:val="left"/>
      <w:pPr>
        <w:ind w:left="1508" w:hanging="312"/>
      </w:pPr>
    </w:lvl>
    <w:lvl w:ilvl="3">
      <w:numFmt w:val="bullet"/>
      <w:lvlText w:val="•"/>
      <w:lvlJc w:val="left"/>
      <w:pPr>
        <w:ind w:left="2052" w:hanging="312"/>
      </w:pPr>
    </w:lvl>
    <w:lvl w:ilvl="4">
      <w:numFmt w:val="bullet"/>
      <w:lvlText w:val="•"/>
      <w:lvlJc w:val="left"/>
      <w:pPr>
        <w:ind w:left="2597" w:hanging="312"/>
      </w:pPr>
    </w:lvl>
    <w:lvl w:ilvl="5">
      <w:numFmt w:val="bullet"/>
      <w:lvlText w:val="•"/>
      <w:lvlJc w:val="left"/>
      <w:pPr>
        <w:ind w:left="3141" w:hanging="312"/>
      </w:pPr>
    </w:lvl>
    <w:lvl w:ilvl="6">
      <w:numFmt w:val="bullet"/>
      <w:lvlText w:val="•"/>
      <w:lvlJc w:val="left"/>
      <w:pPr>
        <w:ind w:left="3685" w:hanging="312"/>
      </w:pPr>
    </w:lvl>
    <w:lvl w:ilvl="7">
      <w:numFmt w:val="bullet"/>
      <w:lvlText w:val="•"/>
      <w:lvlJc w:val="left"/>
      <w:pPr>
        <w:ind w:left="4230" w:hanging="312"/>
      </w:pPr>
    </w:lvl>
    <w:lvl w:ilvl="8">
      <w:numFmt w:val="bullet"/>
      <w:lvlText w:val="•"/>
      <w:lvlJc w:val="left"/>
      <w:pPr>
        <w:ind w:left="4774" w:hanging="312"/>
      </w:pPr>
    </w:lvl>
  </w:abstractNum>
  <w:abstractNum w:abstractNumId="2" w15:restartNumberingAfterBreak="0">
    <w:nsid w:val="00000405"/>
    <w:multiLevelType w:val="multilevel"/>
    <w:tmpl w:val="00000888"/>
    <w:lvl w:ilvl="0">
      <w:numFmt w:val="bullet"/>
      <w:lvlText w:val=""/>
      <w:lvlJc w:val="left"/>
      <w:pPr>
        <w:ind w:left="417" w:hanging="284"/>
      </w:pPr>
      <w:rPr>
        <w:rFonts w:ascii="Symbol" w:hAnsi="Symbol"/>
        <w:b w:val="0"/>
        <w:w w:val="100"/>
        <w:sz w:val="22"/>
      </w:rPr>
    </w:lvl>
    <w:lvl w:ilvl="1">
      <w:numFmt w:val="bullet"/>
      <w:lvlText w:val="•"/>
      <w:lvlJc w:val="left"/>
      <w:pPr>
        <w:ind w:left="964" w:hanging="284"/>
      </w:pPr>
    </w:lvl>
    <w:lvl w:ilvl="2">
      <w:numFmt w:val="bullet"/>
      <w:lvlText w:val="•"/>
      <w:lvlJc w:val="left"/>
      <w:pPr>
        <w:ind w:left="1508" w:hanging="284"/>
      </w:pPr>
    </w:lvl>
    <w:lvl w:ilvl="3">
      <w:numFmt w:val="bullet"/>
      <w:lvlText w:val="•"/>
      <w:lvlJc w:val="left"/>
      <w:pPr>
        <w:ind w:left="2052" w:hanging="284"/>
      </w:pPr>
    </w:lvl>
    <w:lvl w:ilvl="4">
      <w:numFmt w:val="bullet"/>
      <w:lvlText w:val="•"/>
      <w:lvlJc w:val="left"/>
      <w:pPr>
        <w:ind w:left="2597" w:hanging="284"/>
      </w:pPr>
    </w:lvl>
    <w:lvl w:ilvl="5">
      <w:numFmt w:val="bullet"/>
      <w:lvlText w:val="•"/>
      <w:lvlJc w:val="left"/>
      <w:pPr>
        <w:ind w:left="3141" w:hanging="284"/>
      </w:pPr>
    </w:lvl>
    <w:lvl w:ilvl="6">
      <w:numFmt w:val="bullet"/>
      <w:lvlText w:val="•"/>
      <w:lvlJc w:val="left"/>
      <w:pPr>
        <w:ind w:left="3685" w:hanging="284"/>
      </w:pPr>
    </w:lvl>
    <w:lvl w:ilvl="7">
      <w:numFmt w:val="bullet"/>
      <w:lvlText w:val="•"/>
      <w:lvlJc w:val="left"/>
      <w:pPr>
        <w:ind w:left="4230" w:hanging="284"/>
      </w:pPr>
    </w:lvl>
    <w:lvl w:ilvl="8">
      <w:numFmt w:val="bullet"/>
      <w:lvlText w:val="•"/>
      <w:lvlJc w:val="left"/>
      <w:pPr>
        <w:ind w:left="4774" w:hanging="284"/>
      </w:pPr>
    </w:lvl>
  </w:abstractNum>
  <w:abstractNum w:abstractNumId="3" w15:restartNumberingAfterBreak="0">
    <w:nsid w:val="00000406"/>
    <w:multiLevelType w:val="multilevel"/>
    <w:tmpl w:val="00000889"/>
    <w:lvl w:ilvl="0">
      <w:numFmt w:val="bullet"/>
      <w:lvlText w:val=""/>
      <w:lvlJc w:val="left"/>
      <w:pPr>
        <w:ind w:left="1556" w:hanging="361"/>
      </w:pPr>
      <w:rPr>
        <w:rFonts w:ascii="Symbol" w:hAnsi="Symbol"/>
        <w:b w:val="0"/>
        <w:w w:val="100"/>
        <w:sz w:val="21"/>
      </w:rPr>
    </w:lvl>
    <w:lvl w:ilvl="1">
      <w:numFmt w:val="bullet"/>
      <w:lvlText w:val="•"/>
      <w:lvlJc w:val="left"/>
      <w:pPr>
        <w:ind w:left="2577" w:hanging="361"/>
      </w:pPr>
    </w:lvl>
    <w:lvl w:ilvl="2">
      <w:numFmt w:val="bullet"/>
      <w:lvlText w:val="•"/>
      <w:lvlJc w:val="left"/>
      <w:pPr>
        <w:ind w:left="3595" w:hanging="361"/>
      </w:pPr>
    </w:lvl>
    <w:lvl w:ilvl="3">
      <w:numFmt w:val="bullet"/>
      <w:lvlText w:val="•"/>
      <w:lvlJc w:val="left"/>
      <w:pPr>
        <w:ind w:left="4613" w:hanging="361"/>
      </w:pPr>
    </w:lvl>
    <w:lvl w:ilvl="4">
      <w:numFmt w:val="bullet"/>
      <w:lvlText w:val="•"/>
      <w:lvlJc w:val="left"/>
      <w:pPr>
        <w:ind w:left="5631" w:hanging="361"/>
      </w:pPr>
    </w:lvl>
    <w:lvl w:ilvl="5">
      <w:numFmt w:val="bullet"/>
      <w:lvlText w:val="•"/>
      <w:lvlJc w:val="left"/>
      <w:pPr>
        <w:ind w:left="6649" w:hanging="361"/>
      </w:pPr>
    </w:lvl>
    <w:lvl w:ilvl="6">
      <w:numFmt w:val="bullet"/>
      <w:lvlText w:val="•"/>
      <w:lvlJc w:val="left"/>
      <w:pPr>
        <w:ind w:left="7667" w:hanging="361"/>
      </w:pPr>
    </w:lvl>
    <w:lvl w:ilvl="7">
      <w:numFmt w:val="bullet"/>
      <w:lvlText w:val="•"/>
      <w:lvlJc w:val="left"/>
      <w:pPr>
        <w:ind w:left="8685" w:hanging="361"/>
      </w:pPr>
    </w:lvl>
    <w:lvl w:ilvl="8">
      <w:numFmt w:val="bullet"/>
      <w:lvlText w:val="•"/>
      <w:lvlJc w:val="left"/>
      <w:pPr>
        <w:ind w:left="9703" w:hanging="361"/>
      </w:pPr>
    </w:lvl>
  </w:abstractNum>
  <w:abstractNum w:abstractNumId="4"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89754245">
    <w:abstractNumId w:val="6"/>
  </w:num>
  <w:num w:numId="2" w16cid:durableId="1190023563">
    <w:abstractNumId w:val="0"/>
  </w:num>
  <w:num w:numId="3" w16cid:durableId="1013072338">
    <w:abstractNumId w:val="12"/>
  </w:num>
  <w:num w:numId="4" w16cid:durableId="701562940">
    <w:abstractNumId w:val="16"/>
  </w:num>
  <w:num w:numId="5" w16cid:durableId="908076277">
    <w:abstractNumId w:val="13"/>
  </w:num>
  <w:num w:numId="6" w16cid:durableId="240064740">
    <w:abstractNumId w:val="14"/>
  </w:num>
  <w:num w:numId="7" w16cid:durableId="1114250447">
    <w:abstractNumId w:val="11"/>
  </w:num>
  <w:num w:numId="8" w16cid:durableId="2108384316">
    <w:abstractNumId w:val="4"/>
  </w:num>
  <w:num w:numId="9" w16cid:durableId="727412187">
    <w:abstractNumId w:val="7"/>
  </w:num>
  <w:num w:numId="10" w16cid:durableId="3095685">
    <w:abstractNumId w:val="5"/>
  </w:num>
  <w:num w:numId="11" w16cid:durableId="1426921197">
    <w:abstractNumId w:val="9"/>
  </w:num>
  <w:num w:numId="12" w16cid:durableId="1975325499">
    <w:abstractNumId w:val="8"/>
  </w:num>
  <w:num w:numId="13" w16cid:durableId="419521037">
    <w:abstractNumId w:val="15"/>
  </w:num>
  <w:num w:numId="14" w16cid:durableId="621159280">
    <w:abstractNumId w:val="2"/>
  </w:num>
  <w:num w:numId="15" w16cid:durableId="42019664">
    <w:abstractNumId w:val="1"/>
  </w:num>
  <w:num w:numId="16" w16cid:durableId="647904294">
    <w:abstractNumId w:val="3"/>
  </w:num>
  <w:num w:numId="17" w16cid:durableId="655960690">
    <w:abstractNumId w:val="10"/>
    <w:lvlOverride w:ilvl="0"/>
    <w:lvlOverride w:ilvl="1"/>
    <w:lvlOverride w:ilvl="2"/>
    <w:lvlOverride w:ilvl="3"/>
    <w:lvlOverride w:ilvl="4"/>
    <w:lvlOverride w:ilvl="5"/>
    <w:lvlOverride w:ilvl="6"/>
    <w:lvlOverride w:ilvl="7"/>
    <w:lvlOverride w:ilvl="8"/>
  </w:num>
  <w:num w:numId="18" w16cid:durableId="1919820664">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2"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65"/>
    <w:rsid w:val="0000094A"/>
    <w:rsid w:val="00024FF7"/>
    <w:rsid w:val="000668CB"/>
    <w:rsid w:val="000C6DB0"/>
    <w:rsid w:val="000D3FEB"/>
    <w:rsid w:val="0010781D"/>
    <w:rsid w:val="00120CF6"/>
    <w:rsid w:val="001257A3"/>
    <w:rsid w:val="00136615"/>
    <w:rsid w:val="00137020"/>
    <w:rsid w:val="0018714D"/>
    <w:rsid w:val="001976EA"/>
    <w:rsid w:val="001B028F"/>
    <w:rsid w:val="001E045B"/>
    <w:rsid w:val="002111C8"/>
    <w:rsid w:val="00247C36"/>
    <w:rsid w:val="00283322"/>
    <w:rsid w:val="002D7BB2"/>
    <w:rsid w:val="003378D4"/>
    <w:rsid w:val="00342391"/>
    <w:rsid w:val="003462F2"/>
    <w:rsid w:val="003670CA"/>
    <w:rsid w:val="003B517C"/>
    <w:rsid w:val="00410843"/>
    <w:rsid w:val="004372BA"/>
    <w:rsid w:val="0046328F"/>
    <w:rsid w:val="004B239A"/>
    <w:rsid w:val="004D5530"/>
    <w:rsid w:val="00530C85"/>
    <w:rsid w:val="00535925"/>
    <w:rsid w:val="00592DF3"/>
    <w:rsid w:val="005A3488"/>
    <w:rsid w:val="005B7A7D"/>
    <w:rsid w:val="005D432E"/>
    <w:rsid w:val="00636870"/>
    <w:rsid w:val="00653D6F"/>
    <w:rsid w:val="006645F3"/>
    <w:rsid w:val="00687795"/>
    <w:rsid w:val="00691C67"/>
    <w:rsid w:val="006A2C10"/>
    <w:rsid w:val="006A6B67"/>
    <w:rsid w:val="006B1961"/>
    <w:rsid w:val="006B6992"/>
    <w:rsid w:val="006D1695"/>
    <w:rsid w:val="00713A42"/>
    <w:rsid w:val="007215BC"/>
    <w:rsid w:val="00766142"/>
    <w:rsid w:val="007972BC"/>
    <w:rsid w:val="007A1A7A"/>
    <w:rsid w:val="00833525"/>
    <w:rsid w:val="0084072D"/>
    <w:rsid w:val="0085645E"/>
    <w:rsid w:val="00875FCC"/>
    <w:rsid w:val="00896AE1"/>
    <w:rsid w:val="008D488F"/>
    <w:rsid w:val="008F3677"/>
    <w:rsid w:val="00904A65"/>
    <w:rsid w:val="00973536"/>
    <w:rsid w:val="00991780"/>
    <w:rsid w:val="00995407"/>
    <w:rsid w:val="009A5B49"/>
    <w:rsid w:val="00A4094F"/>
    <w:rsid w:val="00AC25E0"/>
    <w:rsid w:val="00AE2014"/>
    <w:rsid w:val="00B17D08"/>
    <w:rsid w:val="00B17E15"/>
    <w:rsid w:val="00B3536D"/>
    <w:rsid w:val="00B555CA"/>
    <w:rsid w:val="00B65972"/>
    <w:rsid w:val="00B715EA"/>
    <w:rsid w:val="00B73DDB"/>
    <w:rsid w:val="00BB2EAD"/>
    <w:rsid w:val="00BD5940"/>
    <w:rsid w:val="00BE66F5"/>
    <w:rsid w:val="00C764E2"/>
    <w:rsid w:val="00C863DD"/>
    <w:rsid w:val="00CB72C8"/>
    <w:rsid w:val="00D21DF4"/>
    <w:rsid w:val="00D513A8"/>
    <w:rsid w:val="00D65B3E"/>
    <w:rsid w:val="00DB59A8"/>
    <w:rsid w:val="00E02A4B"/>
    <w:rsid w:val="00E12B90"/>
    <w:rsid w:val="00E200B2"/>
    <w:rsid w:val="00E31DF2"/>
    <w:rsid w:val="00E34025"/>
    <w:rsid w:val="00E46A9A"/>
    <w:rsid w:val="00E673AD"/>
    <w:rsid w:val="00EC163A"/>
    <w:rsid w:val="00F012E6"/>
    <w:rsid w:val="00F20827"/>
    <w:rsid w:val="00F43A50"/>
    <w:rsid w:val="00FA4B7C"/>
    <w:rsid w:val="00FB471C"/>
    <w:rsid w:val="0108DB04"/>
    <w:rsid w:val="06A74EA0"/>
    <w:rsid w:val="09445C6F"/>
    <w:rsid w:val="09DEEF62"/>
    <w:rsid w:val="0B7ABFC3"/>
    <w:rsid w:val="0E90DE59"/>
    <w:rsid w:val="0EB26085"/>
    <w:rsid w:val="11A126D3"/>
    <w:rsid w:val="11E73EFA"/>
    <w:rsid w:val="1FDF875E"/>
    <w:rsid w:val="2099718F"/>
    <w:rsid w:val="213EEF46"/>
    <w:rsid w:val="2C883623"/>
    <w:rsid w:val="2D766255"/>
    <w:rsid w:val="2E5D3F2E"/>
    <w:rsid w:val="2FB942AF"/>
    <w:rsid w:val="3022574F"/>
    <w:rsid w:val="3363011D"/>
    <w:rsid w:val="3DFFF9AE"/>
    <w:rsid w:val="4071EF6D"/>
    <w:rsid w:val="4245D170"/>
    <w:rsid w:val="457D7232"/>
    <w:rsid w:val="459EC504"/>
    <w:rsid w:val="4675B7DC"/>
    <w:rsid w:val="47194293"/>
    <w:rsid w:val="4D35C38A"/>
    <w:rsid w:val="5D2F1EF7"/>
    <w:rsid w:val="63118339"/>
    <w:rsid w:val="64D4BE0A"/>
    <w:rsid w:val="6B2D1B54"/>
    <w:rsid w:val="6CFB8366"/>
    <w:rsid w:val="75DA6E21"/>
    <w:rsid w:val="75E5E214"/>
    <w:rsid w:val="77393843"/>
    <w:rsid w:val="7A2C4B97"/>
    <w:rsid w:val="7CF87ED3"/>
    <w:rsid w:val="7D1CC4C4"/>
    <w:rsid w:val="7D587A3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style="mso-position-horizontal-relative:page;mso-position-vertical-relative:page" fillcolor="#fec336" stroke="f" strokecolor="#bfbfbf">
      <v:fill color="#fec336"/>
      <v:stroke color="#bfbfbf" weight=".5pt" on="f"/>
      <v:textbox inset="5mm,8mm,5mm,5mm"/>
    </o:shapedefaults>
    <o:shapelayout v:ext="edit">
      <o:idmap v:ext="edit" data="2"/>
    </o:shapelayout>
  </w:shapeDefaults>
  <w:decimalSymbol w:val="."/>
  <w:listSeparator w:val=","/>
  <w14:docId w14:val="14225E4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customStyle="1" w:styleId="Default">
    <w:name w:val="Default"/>
    <w:rsid w:val="00024FF7"/>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al"/>
    <w:uiPriority w:val="1"/>
    <w:qFormat/>
    <w:rsid w:val="00024FF7"/>
    <w:pPr>
      <w:widowControl w:val="0"/>
      <w:autoSpaceDE w:val="0"/>
      <w:autoSpaceDN w:val="0"/>
      <w:adjustRightInd w:val="0"/>
      <w:ind w:left="103"/>
    </w:pPr>
    <w:rPr>
      <w:rFonts w:eastAsiaTheme="minorEastAsia" w:cs="Arial"/>
      <w:sz w:val="24"/>
    </w:rPr>
  </w:style>
  <w:style w:type="paragraph" w:styleId="BodyText">
    <w:name w:val="Body Text"/>
    <w:basedOn w:val="Normal"/>
    <w:link w:val="BodyTextChar"/>
    <w:uiPriority w:val="1"/>
    <w:qFormat/>
    <w:rsid w:val="00024FF7"/>
    <w:pPr>
      <w:widowControl w:val="0"/>
      <w:autoSpaceDE w:val="0"/>
      <w:autoSpaceDN w:val="0"/>
      <w:adjustRightInd w:val="0"/>
    </w:pPr>
    <w:rPr>
      <w:rFonts w:eastAsiaTheme="minorEastAsia" w:cs="Arial"/>
      <w:sz w:val="21"/>
      <w:szCs w:val="21"/>
    </w:rPr>
  </w:style>
  <w:style w:type="character" w:customStyle="1" w:styleId="BodyTextChar">
    <w:name w:val="Body Text Char"/>
    <w:basedOn w:val="DefaultParagraphFont"/>
    <w:link w:val="BodyText"/>
    <w:uiPriority w:val="1"/>
    <w:rsid w:val="00024FF7"/>
    <w:rPr>
      <w:rFonts w:ascii="Arial" w:eastAsiaTheme="minorEastAsia" w:hAnsi="Arial" w:cs="Arial"/>
      <w:sz w:val="21"/>
      <w:szCs w:val="21"/>
      <w:lang w:eastAsia="en-AU"/>
    </w:rPr>
  </w:style>
  <w:style w:type="paragraph" w:styleId="BodyTextIndent2">
    <w:name w:val="Body Text Indent 2"/>
    <w:basedOn w:val="Normal"/>
    <w:link w:val="BodyTextIndent2Char"/>
    <w:semiHidden/>
    <w:unhideWhenUsed/>
    <w:rsid w:val="00283322"/>
    <w:pPr>
      <w:spacing w:after="120" w:line="480" w:lineRule="auto"/>
      <w:ind w:left="283"/>
    </w:pPr>
  </w:style>
  <w:style w:type="character" w:customStyle="1" w:styleId="BodyTextIndent2Char">
    <w:name w:val="Body Text Indent 2 Char"/>
    <w:basedOn w:val="DefaultParagraphFont"/>
    <w:link w:val="BodyTextIndent2"/>
    <w:semiHidden/>
    <w:rsid w:val="00283322"/>
    <w:rPr>
      <w:rFonts w:ascii="Arial" w:hAnsi="Arial"/>
      <w:sz w:val="22"/>
      <w:szCs w:val="24"/>
      <w:lang w:eastAsia="en-AU"/>
    </w:rPr>
  </w:style>
  <w:style w:type="paragraph" w:styleId="NoSpacing">
    <w:name w:val="No Spacing"/>
    <w:uiPriority w:val="1"/>
    <w:qFormat/>
    <w:rsid w:val="00283322"/>
    <w:rPr>
      <w:rFonts w:asciiTheme="minorHAnsi" w:eastAsiaTheme="minorHAnsi" w:hAnsiTheme="minorHAnsi" w:cstheme="minorBidi"/>
      <w:sz w:val="22"/>
      <w:szCs w:val="22"/>
    </w:rPr>
  </w:style>
  <w:style w:type="paragraph" w:customStyle="1" w:styleId="table">
    <w:name w:val="table"/>
    <w:basedOn w:val="Normal"/>
    <w:rsid w:val="00283322"/>
    <w:pPr>
      <w:keepNext/>
      <w:keepLines/>
      <w:numPr>
        <w:ilvl w:val="12"/>
      </w:numPr>
      <w:spacing w:before="60" w:after="60"/>
    </w:pPr>
    <w:rPr>
      <w:rFonts w:ascii="Times New Roman" w:hAnsi="Times New Roman"/>
      <w:sz w:val="20"/>
      <w:szCs w:val="20"/>
      <w:lang w:val="en-US" w:eastAsia="en-US"/>
    </w:rPr>
  </w:style>
  <w:style w:type="paragraph" w:styleId="NormalWeb">
    <w:name w:val="Normal (Web)"/>
    <w:basedOn w:val="Normal"/>
    <w:uiPriority w:val="99"/>
    <w:unhideWhenUsed/>
    <w:rsid w:val="00C863D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393">
      <w:bodyDiv w:val="1"/>
      <w:marLeft w:val="0"/>
      <w:marRight w:val="0"/>
      <w:marTop w:val="0"/>
      <w:marBottom w:val="0"/>
      <w:divBdr>
        <w:top w:val="none" w:sz="0" w:space="0" w:color="auto"/>
        <w:left w:val="none" w:sz="0" w:space="0" w:color="auto"/>
        <w:bottom w:val="none" w:sz="0" w:space="0" w:color="auto"/>
        <w:right w:val="none" w:sz="0" w:space="0" w:color="auto"/>
      </w:divBdr>
    </w:div>
    <w:div w:id="871845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8961D7AC56C41974073A981173047" ma:contentTypeVersion="13" ma:contentTypeDescription="Create a new document." ma:contentTypeScope="" ma:versionID="bc682a42703367020af189bb931d8aac">
  <xsd:schema xmlns:xsd="http://www.w3.org/2001/XMLSchema" xmlns:xs="http://www.w3.org/2001/XMLSchema" xmlns:p="http://schemas.microsoft.com/office/2006/metadata/properties" xmlns:ns3="857bada0-a7a3-4370-960d-6b1b02158978" xmlns:ns4="728423ab-3221-4cb9-b727-136e50ede4eb" targetNamespace="http://schemas.microsoft.com/office/2006/metadata/properties" ma:root="true" ma:fieldsID="a87bc25bdbb66d4897ba85d88793b06d" ns3:_="" ns4:_="">
    <xsd:import namespace="857bada0-a7a3-4370-960d-6b1b02158978"/>
    <xsd:import namespace="728423ab-3221-4cb9-b727-136e50ede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ada0-a7a3-4370-960d-6b1b02158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423ab-3221-4cb9-b727-136e50ede4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1C79C-FBEC-427B-B64E-E860D50747B5}">
  <ds:schemaRefs>
    <ds:schemaRef ds:uri="http://schemas.microsoft.com/sharepoint/v3/contenttype/forms"/>
  </ds:schemaRefs>
</ds:datastoreItem>
</file>

<file path=customXml/itemProps2.xml><?xml version="1.0" encoding="utf-8"?>
<ds:datastoreItem xmlns:ds="http://schemas.openxmlformats.org/officeDocument/2006/customXml" ds:itemID="{E20409CD-E88E-4D83-8625-F82079C0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ada0-a7a3-4370-960d-6b1b02158978"/>
    <ds:schemaRef ds:uri="728423ab-3221-4cb9-b727-136e50ede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C7E5B-F8ED-4104-8A96-6493374B98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3341</Characters>
  <Application>Microsoft Office Word</Application>
  <DocSecurity>0</DocSecurity>
  <Lines>27</Lines>
  <Paragraphs>7</Paragraphs>
  <ScaleCrop>false</ScaleCrop>
  <Manager/>
  <Company>Edith Cowan University</Company>
  <LinksUpToDate>false</LinksUpToDate>
  <CharactersWithSpaces>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Gillian CHOW</cp:lastModifiedBy>
  <cp:revision>2</cp:revision>
  <cp:lastPrinted>2022-10-11T04:41:00Z</cp:lastPrinted>
  <dcterms:created xsi:type="dcterms:W3CDTF">2025-06-25T07:37:00Z</dcterms:created>
  <dcterms:modified xsi:type="dcterms:W3CDTF">2025-06-25T07:37:00Z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0x0101008228961D7AC56C41974073A981173047</vt:lpwstr>
  </property>
</Properties>
</file>