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B8F90" w14:textId="67BEDFCE" w:rsidR="00016A40" w:rsidRDefault="00E27236" w:rsidP="00016A40">
      <w:pPr>
        <w:jc w:val="center"/>
        <w:rPr>
          <w:rFonts w:ascii="SegoeUI-Bold" w:hAnsi="SegoeUI-Bold" w:cs="SegoeUI-Bold"/>
          <w:b/>
          <w:bCs/>
          <w:sz w:val="25"/>
          <w:szCs w:val="25"/>
          <w:lang w:eastAsia="en-US"/>
        </w:rPr>
      </w:pPr>
      <w:r>
        <w:rPr>
          <w:rFonts w:ascii="SegoeUI-Bold" w:hAnsi="SegoeUI-Bold" w:cs="SegoeUI-Bold"/>
          <w:b/>
          <w:bCs/>
          <w:sz w:val="25"/>
          <w:szCs w:val="25"/>
          <w:lang w:eastAsia="en-US"/>
        </w:rPr>
        <w:t>GRADUATE DIPLOMA IN EARLY CHILDHOOD TEACHING</w:t>
      </w:r>
    </w:p>
    <w:p w14:paraId="01C22938" w14:textId="3845E89B" w:rsidR="00016A40" w:rsidRPr="00016A40" w:rsidRDefault="00016A40" w:rsidP="00016A40">
      <w:pPr>
        <w:jc w:val="center"/>
        <w:rPr>
          <w:rFonts w:cs="Arial"/>
          <w:b/>
          <w:bCs/>
          <w:sz w:val="32"/>
          <w:lang w:val="en"/>
        </w:rPr>
      </w:pPr>
      <w:r w:rsidRPr="00016A40">
        <w:rPr>
          <w:rFonts w:ascii="SegoeUI" w:hAnsi="SegoeUI" w:cs="SegoeUI"/>
          <w:b/>
          <w:bCs/>
          <w:sz w:val="25"/>
          <w:szCs w:val="25"/>
          <w:lang w:eastAsia="en-US"/>
        </w:rPr>
        <w:t>ECE6</w:t>
      </w:r>
      <w:r w:rsidR="00E27236">
        <w:rPr>
          <w:rFonts w:ascii="SegoeUI" w:hAnsi="SegoeUI" w:cs="SegoeUI"/>
          <w:b/>
          <w:bCs/>
          <w:sz w:val="25"/>
          <w:szCs w:val="25"/>
          <w:lang w:eastAsia="en-US"/>
        </w:rPr>
        <w:t>3</w:t>
      </w:r>
      <w:r w:rsidRPr="00016A40">
        <w:rPr>
          <w:rFonts w:ascii="SegoeUI" w:hAnsi="SegoeUI" w:cs="SegoeUI"/>
          <w:b/>
          <w:bCs/>
          <w:sz w:val="25"/>
          <w:szCs w:val="25"/>
          <w:lang w:eastAsia="en-US"/>
        </w:rPr>
        <w:t>40 - PROFESSIONAL EXPERIENCE</w:t>
      </w:r>
    </w:p>
    <w:p w14:paraId="3A41B628" w14:textId="13BB08FB" w:rsidR="00016A40" w:rsidRDefault="00016A40" w:rsidP="00016A40">
      <w:pPr>
        <w:jc w:val="center"/>
        <w:rPr>
          <w:rFonts w:cs="Arial"/>
          <w:b/>
          <w:sz w:val="32"/>
          <w:lang w:val="en"/>
        </w:rPr>
      </w:pPr>
    </w:p>
    <w:p w14:paraId="1752359C" w14:textId="12CF6AD2" w:rsidR="006C25DB" w:rsidRPr="00A42C15" w:rsidRDefault="0055227F" w:rsidP="006C25DB">
      <w:pPr>
        <w:jc w:val="center"/>
        <w:rPr>
          <w:rFonts w:cs="Arial"/>
          <w:b/>
          <w:sz w:val="32"/>
          <w:lang w:val="en"/>
        </w:rPr>
      </w:pPr>
      <w:r w:rsidRPr="00A42C15">
        <w:rPr>
          <w:rFonts w:cs="Arial"/>
          <w:b/>
          <w:sz w:val="32"/>
          <w:lang w:val="en"/>
        </w:rPr>
        <w:t>MENTOR</w:t>
      </w:r>
      <w:r w:rsidR="006C25DB" w:rsidRPr="00A42C15">
        <w:rPr>
          <w:rFonts w:cs="Arial"/>
          <w:b/>
          <w:sz w:val="32"/>
          <w:lang w:val="en"/>
        </w:rPr>
        <w:t xml:space="preserve"> CHECKLIST</w:t>
      </w:r>
    </w:p>
    <w:p w14:paraId="47DF6CC0" w14:textId="77777777" w:rsidR="006C25DB" w:rsidRPr="00A42C15" w:rsidRDefault="006C25DB" w:rsidP="006C25DB">
      <w:pPr>
        <w:rPr>
          <w:rFonts w:cs="Arial"/>
          <w:lang w:val="en"/>
        </w:rPr>
      </w:pPr>
    </w:p>
    <w:p w14:paraId="615BDBBD" w14:textId="269B7711" w:rsidR="006C25DB" w:rsidRPr="00A42C15" w:rsidRDefault="0055227F" w:rsidP="006C25DB">
      <w:pPr>
        <w:rPr>
          <w:rFonts w:cs="Arial"/>
          <w:lang w:val="en"/>
        </w:rPr>
      </w:pPr>
      <w:r w:rsidRPr="00A42C15">
        <w:rPr>
          <w:rFonts w:cs="Arial"/>
          <w:lang w:val="en"/>
        </w:rPr>
        <w:t>Mentors</w:t>
      </w:r>
      <w:r w:rsidR="006C25DB" w:rsidRPr="00A42C15">
        <w:rPr>
          <w:rFonts w:cs="Arial"/>
          <w:lang w:val="en"/>
        </w:rPr>
        <w:t xml:space="preserve"> play a crucial role in guiding and supporting our </w:t>
      </w:r>
      <w:r w:rsidRPr="00A42C15">
        <w:rPr>
          <w:rFonts w:cs="Arial"/>
          <w:lang w:val="en"/>
        </w:rPr>
        <w:t>students</w:t>
      </w:r>
      <w:r w:rsidR="006C25DB" w:rsidRPr="00A42C15">
        <w:rPr>
          <w:rFonts w:cs="Arial"/>
          <w:lang w:val="en"/>
        </w:rPr>
        <w:t xml:space="preserve">.  </w:t>
      </w:r>
      <w:r w:rsidR="002B509B" w:rsidRPr="00A42C15">
        <w:rPr>
          <w:rFonts w:cs="Arial"/>
          <w:lang w:val="en"/>
        </w:rPr>
        <w:t>Effective</w:t>
      </w:r>
      <w:r w:rsidR="006C25DB" w:rsidRPr="00A42C15">
        <w:rPr>
          <w:rFonts w:cs="Arial"/>
          <w:lang w:val="en"/>
        </w:rPr>
        <w:t xml:space="preserve"> mentors:</w:t>
      </w:r>
    </w:p>
    <w:p w14:paraId="1C09C145" w14:textId="77777777" w:rsidR="006C25DB" w:rsidRPr="00A42C15" w:rsidRDefault="006C25DB" w:rsidP="006C25DB">
      <w:pPr>
        <w:rPr>
          <w:rFonts w:cs="Arial"/>
          <w:lang w:val="en"/>
        </w:rPr>
      </w:pPr>
    </w:p>
    <w:p w14:paraId="3D484537" w14:textId="77777777" w:rsidR="006C25DB" w:rsidRPr="00A42C15" w:rsidRDefault="006C25DB" w:rsidP="006C25DB">
      <w:pPr>
        <w:pStyle w:val="ListParagraph"/>
        <w:numPr>
          <w:ilvl w:val="0"/>
          <w:numId w:val="33"/>
        </w:numPr>
        <w:rPr>
          <w:rFonts w:cs="Arial"/>
          <w:sz w:val="22"/>
          <w:lang w:val="en"/>
        </w:rPr>
      </w:pPr>
      <w:r w:rsidRPr="00A42C15">
        <w:rPr>
          <w:rFonts w:cs="Arial"/>
          <w:sz w:val="22"/>
          <w:lang w:val="en"/>
        </w:rPr>
        <w:t>Model best practice in teaching and learning</w:t>
      </w:r>
    </w:p>
    <w:p w14:paraId="18941DF5" w14:textId="538CB4C7" w:rsidR="006C25DB" w:rsidRPr="00A42C15" w:rsidRDefault="006C25DB" w:rsidP="006C25DB">
      <w:pPr>
        <w:pStyle w:val="ListParagraph"/>
        <w:numPr>
          <w:ilvl w:val="0"/>
          <w:numId w:val="33"/>
        </w:numPr>
        <w:rPr>
          <w:rFonts w:cs="Arial"/>
          <w:sz w:val="22"/>
          <w:lang w:val="en"/>
        </w:rPr>
      </w:pPr>
      <w:r w:rsidRPr="00A42C15">
        <w:rPr>
          <w:rFonts w:cs="Arial"/>
          <w:sz w:val="22"/>
          <w:lang w:val="en"/>
        </w:rPr>
        <w:t xml:space="preserve">Guide </w:t>
      </w:r>
      <w:r w:rsidR="001D224F" w:rsidRPr="00A42C15">
        <w:rPr>
          <w:rFonts w:cs="Arial"/>
          <w:sz w:val="22"/>
          <w:lang w:val="en"/>
        </w:rPr>
        <w:t>students</w:t>
      </w:r>
      <w:r w:rsidRPr="00A42C15">
        <w:rPr>
          <w:rFonts w:cs="Arial"/>
          <w:sz w:val="22"/>
          <w:lang w:val="en"/>
        </w:rPr>
        <w:t xml:space="preserve"> in establishing and maintaining professional relationships</w:t>
      </w:r>
    </w:p>
    <w:p w14:paraId="054E04B8" w14:textId="285ED999" w:rsidR="006C25DB" w:rsidRPr="00A42C15" w:rsidRDefault="006C25DB" w:rsidP="006C25DB">
      <w:pPr>
        <w:pStyle w:val="ListParagraph"/>
        <w:numPr>
          <w:ilvl w:val="0"/>
          <w:numId w:val="33"/>
        </w:numPr>
        <w:rPr>
          <w:rFonts w:cs="Arial"/>
          <w:sz w:val="22"/>
          <w:lang w:val="en"/>
        </w:rPr>
      </w:pPr>
      <w:r w:rsidRPr="00A42C15">
        <w:rPr>
          <w:rFonts w:cs="Arial"/>
          <w:sz w:val="22"/>
          <w:lang w:val="en"/>
        </w:rPr>
        <w:t xml:space="preserve">Create opportunities for </w:t>
      </w:r>
      <w:r w:rsidR="002B509B" w:rsidRPr="00A42C15">
        <w:rPr>
          <w:rFonts w:cs="Arial"/>
          <w:sz w:val="22"/>
          <w:lang w:val="en"/>
        </w:rPr>
        <w:t>students</w:t>
      </w:r>
      <w:r w:rsidRPr="00A42C15">
        <w:rPr>
          <w:rFonts w:cs="Arial"/>
          <w:sz w:val="22"/>
          <w:lang w:val="en"/>
        </w:rPr>
        <w:t xml:space="preserve"> to achieve professional growth through meaningful reflection</w:t>
      </w:r>
    </w:p>
    <w:p w14:paraId="1D17A99D" w14:textId="77777777" w:rsidR="006C25DB" w:rsidRPr="00A42C15" w:rsidRDefault="006C25DB" w:rsidP="006C25DB">
      <w:pPr>
        <w:pStyle w:val="ListParagraph"/>
        <w:numPr>
          <w:ilvl w:val="0"/>
          <w:numId w:val="33"/>
        </w:numPr>
        <w:rPr>
          <w:rFonts w:cs="Arial"/>
          <w:sz w:val="22"/>
          <w:lang w:val="en"/>
        </w:rPr>
      </w:pPr>
      <w:r w:rsidRPr="00A42C15">
        <w:rPr>
          <w:rFonts w:cs="Arial"/>
          <w:sz w:val="22"/>
          <w:lang w:val="en"/>
        </w:rPr>
        <w:t>Provide constructive feedback in a supportive environment</w:t>
      </w:r>
    </w:p>
    <w:p w14:paraId="2FD2AA4D" w14:textId="12ED4797" w:rsidR="006C25DB" w:rsidRPr="00A42C15" w:rsidRDefault="006C25DB" w:rsidP="006C25DB">
      <w:pPr>
        <w:pStyle w:val="ListParagraph"/>
        <w:numPr>
          <w:ilvl w:val="0"/>
          <w:numId w:val="33"/>
        </w:numPr>
        <w:rPr>
          <w:rFonts w:cs="Arial"/>
          <w:sz w:val="22"/>
          <w:lang w:val="en"/>
        </w:rPr>
      </w:pPr>
      <w:r w:rsidRPr="00A42C15">
        <w:rPr>
          <w:rFonts w:cs="Arial"/>
          <w:sz w:val="22"/>
          <w:lang w:val="en"/>
        </w:rPr>
        <w:t xml:space="preserve">Monitor </w:t>
      </w:r>
      <w:r w:rsidR="001D224F" w:rsidRPr="00A42C15">
        <w:rPr>
          <w:rFonts w:cs="Arial"/>
          <w:sz w:val="22"/>
          <w:lang w:val="en"/>
        </w:rPr>
        <w:t>the student’s</w:t>
      </w:r>
      <w:r w:rsidRPr="00A42C15">
        <w:rPr>
          <w:rFonts w:cs="Arial"/>
          <w:sz w:val="22"/>
          <w:lang w:val="en"/>
        </w:rPr>
        <w:t xml:space="preserve"> progress against the criteria for assessment for the </w:t>
      </w:r>
      <w:r w:rsidR="00016A40">
        <w:rPr>
          <w:rFonts w:cs="Arial"/>
          <w:sz w:val="22"/>
          <w:lang w:val="en"/>
        </w:rPr>
        <w:t>P</w:t>
      </w:r>
      <w:r w:rsidRPr="00A42C15">
        <w:rPr>
          <w:rFonts w:cs="Arial"/>
          <w:sz w:val="22"/>
          <w:lang w:val="en"/>
        </w:rPr>
        <w:t xml:space="preserve">rofessional </w:t>
      </w:r>
      <w:r w:rsidR="00016A40">
        <w:rPr>
          <w:rFonts w:cs="Arial"/>
          <w:sz w:val="22"/>
          <w:lang w:val="en"/>
        </w:rPr>
        <w:t>E</w:t>
      </w:r>
      <w:r w:rsidR="00DA69EC" w:rsidRPr="00A42C15">
        <w:rPr>
          <w:rFonts w:cs="Arial"/>
          <w:sz w:val="22"/>
          <w:lang w:val="en"/>
        </w:rPr>
        <w:t>xperience</w:t>
      </w:r>
      <w:r w:rsidRPr="00A42C15">
        <w:rPr>
          <w:rFonts w:cs="Arial"/>
          <w:sz w:val="22"/>
          <w:lang w:val="en"/>
        </w:rPr>
        <w:t>.</w:t>
      </w:r>
    </w:p>
    <w:p w14:paraId="3FDC23A4" w14:textId="77777777" w:rsidR="006C25DB" w:rsidRPr="00A42C15" w:rsidRDefault="006C25DB" w:rsidP="006C25DB">
      <w:pPr>
        <w:pStyle w:val="ListParagraph"/>
        <w:rPr>
          <w:rFonts w:cs="Arial"/>
          <w:sz w:val="22"/>
          <w:lang w:val="en"/>
        </w:rPr>
      </w:pPr>
    </w:p>
    <w:p w14:paraId="7B5011FB" w14:textId="71EE20AE" w:rsidR="006C25DB" w:rsidRPr="00A42C15" w:rsidRDefault="006C25DB" w:rsidP="006C25DB">
      <w:pPr>
        <w:pStyle w:val="ListParagraph"/>
        <w:ind w:left="0"/>
        <w:rPr>
          <w:rFonts w:cs="Arial"/>
          <w:sz w:val="22"/>
          <w:lang w:val="en"/>
        </w:rPr>
      </w:pPr>
      <w:r w:rsidRPr="00A42C15">
        <w:rPr>
          <w:rFonts w:cs="Arial"/>
          <w:sz w:val="22"/>
          <w:lang w:val="en"/>
        </w:rPr>
        <w:t>Our goal is to encourage</w:t>
      </w:r>
      <w:r w:rsidR="00DA69EC" w:rsidRPr="00A42C15">
        <w:rPr>
          <w:rFonts w:cs="Arial"/>
          <w:sz w:val="22"/>
          <w:lang w:val="en"/>
        </w:rPr>
        <w:t xml:space="preserve"> students</w:t>
      </w:r>
      <w:r w:rsidRPr="00A42C15">
        <w:rPr>
          <w:rFonts w:cs="Arial"/>
          <w:sz w:val="22"/>
          <w:lang w:val="en"/>
        </w:rPr>
        <w:t xml:space="preserve"> to become confident and collaborative educators equipped with the skills and knowledge required to succeed.</w:t>
      </w:r>
    </w:p>
    <w:p w14:paraId="49CECE5B" w14:textId="77777777" w:rsidR="006C25DB" w:rsidRPr="00A42C15" w:rsidRDefault="006C25DB" w:rsidP="006C25DB">
      <w:pPr>
        <w:pStyle w:val="ListParagraph"/>
        <w:ind w:left="0"/>
        <w:rPr>
          <w:rFonts w:cs="Arial"/>
          <w:sz w:val="22"/>
          <w:lang w:val="en"/>
        </w:rPr>
      </w:pPr>
    </w:p>
    <w:p w14:paraId="1DCF62C9" w14:textId="067003DA" w:rsidR="006C25DB" w:rsidRDefault="006C25DB" w:rsidP="006C25DB">
      <w:pPr>
        <w:rPr>
          <w:rFonts w:cs="Arial"/>
          <w:color w:val="333333"/>
          <w:lang w:val="en"/>
        </w:rPr>
      </w:pPr>
      <w:r w:rsidRPr="00A42C15">
        <w:rPr>
          <w:rFonts w:cs="Arial"/>
          <w:lang w:val="en"/>
        </w:rPr>
        <w:t xml:space="preserve">University Supervisors work with </w:t>
      </w:r>
      <w:r w:rsidR="00B75740" w:rsidRPr="00A42C15">
        <w:rPr>
          <w:rFonts w:cs="Arial"/>
          <w:lang w:val="en"/>
        </w:rPr>
        <w:t>mentors</w:t>
      </w:r>
      <w:r w:rsidRPr="00A42C15">
        <w:rPr>
          <w:rFonts w:cs="Arial"/>
          <w:lang w:val="en"/>
        </w:rPr>
        <w:t xml:space="preserve"> and </w:t>
      </w:r>
      <w:r w:rsidR="00B75740" w:rsidRPr="00A42C15">
        <w:rPr>
          <w:rFonts w:cs="Arial"/>
          <w:lang w:val="en"/>
        </w:rPr>
        <w:t>students</w:t>
      </w:r>
      <w:r w:rsidRPr="00A42C15">
        <w:rPr>
          <w:rFonts w:cs="Arial"/>
          <w:lang w:val="en"/>
        </w:rPr>
        <w:t>, as well as other cent</w:t>
      </w:r>
      <w:r w:rsidR="00EB3F2F" w:rsidRPr="00A42C15">
        <w:rPr>
          <w:rFonts w:cs="Arial"/>
          <w:lang w:val="en"/>
        </w:rPr>
        <w:t>r</w:t>
      </w:r>
      <w:r w:rsidRPr="00A42C15">
        <w:rPr>
          <w:rFonts w:cs="Arial"/>
          <w:lang w:val="en"/>
        </w:rPr>
        <w:t>e staff, to enhance the learning, teaching and professional development of our future teachers</w:t>
      </w:r>
      <w:r w:rsidRPr="00A42C15">
        <w:rPr>
          <w:rFonts w:cs="Arial"/>
          <w:color w:val="333333"/>
          <w:lang w:val="en"/>
        </w:rPr>
        <w:t>.</w:t>
      </w:r>
    </w:p>
    <w:p w14:paraId="12508290" w14:textId="77777777" w:rsidR="00016A40" w:rsidRPr="00A42C15" w:rsidRDefault="00016A40" w:rsidP="006C25DB">
      <w:pPr>
        <w:rPr>
          <w:rFonts w:cs="Arial"/>
          <w:color w:val="333333"/>
          <w:lang w:val="en"/>
        </w:rPr>
      </w:pPr>
    </w:p>
    <w:p w14:paraId="380D77CF" w14:textId="67163165" w:rsidR="006C25DB" w:rsidRPr="00A42C15" w:rsidRDefault="006C25DB" w:rsidP="006C25DB">
      <w:pPr>
        <w:rPr>
          <w:rFonts w:eastAsiaTheme="minorEastAsia" w:cs="Arial"/>
          <w:kern w:val="24"/>
        </w:rPr>
      </w:pPr>
      <w:r w:rsidRPr="00A42C15">
        <w:rPr>
          <w:rFonts w:eastAsiaTheme="minorEastAsia" w:cs="Arial"/>
          <w:kern w:val="24"/>
        </w:rPr>
        <w:t xml:space="preserve">This checklist is a critical step in the collation of evidence and information which will impact on the </w:t>
      </w:r>
      <w:r w:rsidR="00ED1AEA" w:rsidRPr="00A42C15">
        <w:rPr>
          <w:rFonts w:eastAsiaTheme="minorEastAsia" w:cs="Arial"/>
          <w:kern w:val="24"/>
        </w:rPr>
        <w:t>outcome</w:t>
      </w:r>
      <w:r w:rsidRPr="00A42C15">
        <w:rPr>
          <w:rFonts w:eastAsiaTheme="minorEastAsia" w:cs="Arial"/>
          <w:kern w:val="24"/>
        </w:rPr>
        <w:t xml:space="preserve"> of the </w:t>
      </w:r>
      <w:r w:rsidR="00016A40">
        <w:rPr>
          <w:rFonts w:eastAsiaTheme="minorEastAsia" w:cs="Arial"/>
          <w:kern w:val="24"/>
        </w:rPr>
        <w:t>P</w:t>
      </w:r>
      <w:r w:rsidRPr="00A42C15">
        <w:rPr>
          <w:rFonts w:eastAsiaTheme="minorEastAsia" w:cs="Arial"/>
          <w:kern w:val="24"/>
        </w:rPr>
        <w:t>r</w:t>
      </w:r>
      <w:r w:rsidR="0080755C" w:rsidRPr="00A42C15">
        <w:rPr>
          <w:rFonts w:eastAsiaTheme="minorEastAsia" w:cs="Arial"/>
          <w:kern w:val="24"/>
        </w:rPr>
        <w:t xml:space="preserve">ofessional </w:t>
      </w:r>
      <w:r w:rsidR="00016A40">
        <w:rPr>
          <w:rFonts w:eastAsiaTheme="minorEastAsia" w:cs="Arial"/>
          <w:kern w:val="24"/>
        </w:rPr>
        <w:t>E</w:t>
      </w:r>
      <w:r w:rsidR="0080755C" w:rsidRPr="00A42C15">
        <w:rPr>
          <w:rFonts w:eastAsiaTheme="minorEastAsia" w:cs="Arial"/>
          <w:kern w:val="24"/>
        </w:rPr>
        <w:t>xperience</w:t>
      </w:r>
      <w:r w:rsidRPr="00A42C15">
        <w:rPr>
          <w:rFonts w:eastAsiaTheme="minorEastAsia" w:cs="Arial"/>
          <w:kern w:val="24"/>
        </w:rPr>
        <w:t xml:space="preserve">. It addresses some of the elements of the </w:t>
      </w:r>
      <w:r w:rsidR="00016A40">
        <w:rPr>
          <w:rFonts w:eastAsiaTheme="minorEastAsia" w:cs="Arial"/>
          <w:kern w:val="24"/>
        </w:rPr>
        <w:t>P</w:t>
      </w:r>
      <w:r w:rsidR="00ED1AEA" w:rsidRPr="00A42C15">
        <w:rPr>
          <w:rFonts w:eastAsiaTheme="minorEastAsia" w:cs="Arial"/>
          <w:kern w:val="24"/>
        </w:rPr>
        <w:t xml:space="preserve">rofessional </w:t>
      </w:r>
      <w:r w:rsidR="00016A40">
        <w:rPr>
          <w:rFonts w:eastAsiaTheme="minorEastAsia" w:cs="Arial"/>
          <w:kern w:val="24"/>
        </w:rPr>
        <w:t>E</w:t>
      </w:r>
      <w:r w:rsidR="00ED1AEA" w:rsidRPr="00A42C15">
        <w:rPr>
          <w:rFonts w:eastAsiaTheme="minorEastAsia" w:cs="Arial"/>
          <w:kern w:val="24"/>
        </w:rPr>
        <w:t>xperience</w:t>
      </w:r>
      <w:r w:rsidRPr="00A42C15">
        <w:rPr>
          <w:rFonts w:eastAsiaTheme="minorEastAsia" w:cs="Arial"/>
          <w:kern w:val="24"/>
        </w:rPr>
        <w:t xml:space="preserve"> which may not be evident when the University Supervisor makes scheduled visits. The criteria are drawn from the Final Evaluation Form and focus on the </w:t>
      </w:r>
      <w:r w:rsidR="008B4DF4" w:rsidRPr="00A42C15">
        <w:rPr>
          <w:rFonts w:eastAsiaTheme="minorEastAsia" w:cs="Arial"/>
          <w:kern w:val="24"/>
        </w:rPr>
        <w:t>student’s</w:t>
      </w:r>
      <w:r w:rsidRPr="00A42C15">
        <w:rPr>
          <w:rFonts w:eastAsiaTheme="minorEastAsia" w:cs="Arial"/>
          <w:kern w:val="24"/>
        </w:rPr>
        <w:t xml:space="preserve"> professionalism and consistency in performance.</w:t>
      </w:r>
    </w:p>
    <w:p w14:paraId="77BA2247" w14:textId="77777777" w:rsidR="006C25DB" w:rsidRPr="00A42C15" w:rsidRDefault="006C25DB" w:rsidP="006C25DB">
      <w:pPr>
        <w:rPr>
          <w:rFonts w:eastAsiaTheme="minorEastAsia" w:cs="Arial"/>
          <w:kern w:val="24"/>
        </w:rPr>
      </w:pPr>
    </w:p>
    <w:p w14:paraId="3AC1F514" w14:textId="7BF6B360" w:rsidR="006C25DB" w:rsidRPr="00A42C15" w:rsidRDefault="006C25DB" w:rsidP="006C25DB">
      <w:pPr>
        <w:rPr>
          <w:rFonts w:cs="Arial"/>
        </w:rPr>
      </w:pPr>
      <w:r w:rsidRPr="00A42C15">
        <w:rPr>
          <w:rFonts w:eastAsiaTheme="minorEastAsia" w:cs="Arial"/>
          <w:b/>
          <w:bCs/>
          <w:kern w:val="24"/>
        </w:rPr>
        <w:t>Please complete this checklist</w:t>
      </w:r>
      <w:r w:rsidR="00630F54" w:rsidRPr="00A42C15">
        <w:rPr>
          <w:rFonts w:eastAsiaTheme="minorEastAsia" w:cs="Arial"/>
          <w:b/>
          <w:bCs/>
          <w:kern w:val="24"/>
        </w:rPr>
        <w:t xml:space="preserve"> </w:t>
      </w:r>
      <w:r w:rsidR="004D6A26" w:rsidRPr="00A42C15">
        <w:rPr>
          <w:rFonts w:eastAsiaTheme="minorEastAsia" w:cs="Arial"/>
          <w:b/>
          <w:bCs/>
          <w:kern w:val="24"/>
        </w:rPr>
        <w:t>at the end of</w:t>
      </w:r>
      <w:r w:rsidR="00630F54" w:rsidRPr="00A42C15">
        <w:rPr>
          <w:rFonts w:eastAsiaTheme="minorEastAsia" w:cs="Arial"/>
          <w:b/>
          <w:bCs/>
          <w:kern w:val="24"/>
        </w:rPr>
        <w:t xml:space="preserve"> day </w:t>
      </w:r>
      <w:r w:rsidR="00370AD6">
        <w:rPr>
          <w:rFonts w:eastAsiaTheme="minorEastAsia" w:cs="Arial"/>
          <w:b/>
          <w:bCs/>
          <w:kern w:val="24"/>
        </w:rPr>
        <w:t>5</w:t>
      </w:r>
      <w:r w:rsidR="00630F54" w:rsidRPr="00A42C15">
        <w:rPr>
          <w:rFonts w:eastAsiaTheme="minorEastAsia" w:cs="Arial"/>
          <w:b/>
          <w:bCs/>
          <w:kern w:val="24"/>
        </w:rPr>
        <w:t>, ready</w:t>
      </w:r>
      <w:r w:rsidRPr="00A42C15">
        <w:rPr>
          <w:rFonts w:eastAsiaTheme="minorEastAsia" w:cs="Arial"/>
          <w:b/>
          <w:bCs/>
          <w:kern w:val="24"/>
        </w:rPr>
        <w:t xml:space="preserve"> for </w:t>
      </w:r>
      <w:r w:rsidR="00370AD6">
        <w:rPr>
          <w:rFonts w:eastAsiaTheme="minorEastAsia" w:cs="Arial"/>
          <w:b/>
          <w:bCs/>
          <w:kern w:val="24"/>
        </w:rPr>
        <w:t xml:space="preserve">when </w:t>
      </w:r>
      <w:r w:rsidRPr="00A42C15">
        <w:rPr>
          <w:rFonts w:eastAsiaTheme="minorEastAsia" w:cs="Arial"/>
          <w:b/>
          <w:bCs/>
          <w:kern w:val="24"/>
        </w:rPr>
        <w:t>the University Supervisor visit</w:t>
      </w:r>
      <w:r w:rsidR="00370AD6">
        <w:rPr>
          <w:rFonts w:eastAsiaTheme="minorEastAsia" w:cs="Arial"/>
          <w:b/>
          <w:bCs/>
          <w:kern w:val="24"/>
        </w:rPr>
        <w:t>s</w:t>
      </w:r>
      <w:r w:rsidRPr="00A42C15">
        <w:rPr>
          <w:rFonts w:eastAsiaTheme="minorEastAsia" w:cs="Arial"/>
          <w:b/>
          <w:bCs/>
          <w:kern w:val="24"/>
        </w:rPr>
        <w:t>.</w:t>
      </w:r>
      <w:r w:rsidRPr="00A42C15">
        <w:rPr>
          <w:rFonts w:eastAsiaTheme="minorEastAsia" w:cs="Arial"/>
          <w:kern w:val="24"/>
        </w:rPr>
        <w:t xml:space="preserve"> This document provides the opportunity for </w:t>
      </w:r>
      <w:r w:rsidR="00630F54" w:rsidRPr="00A42C15">
        <w:rPr>
          <w:rFonts w:eastAsiaTheme="minorEastAsia" w:cs="Arial"/>
          <w:kern w:val="24"/>
        </w:rPr>
        <w:t xml:space="preserve">mentors </w:t>
      </w:r>
      <w:r w:rsidRPr="00A42C15">
        <w:rPr>
          <w:rFonts w:eastAsiaTheme="minorEastAsia" w:cs="Arial"/>
          <w:kern w:val="24"/>
        </w:rPr>
        <w:t xml:space="preserve">to reflect on the progress of the </w:t>
      </w:r>
      <w:r w:rsidR="00630F54" w:rsidRPr="00A42C15">
        <w:rPr>
          <w:rFonts w:eastAsiaTheme="minorEastAsia" w:cs="Arial"/>
          <w:kern w:val="24"/>
        </w:rPr>
        <w:t xml:space="preserve">student </w:t>
      </w:r>
      <w:r w:rsidRPr="00A42C15">
        <w:rPr>
          <w:rFonts w:eastAsiaTheme="minorEastAsia" w:cs="Arial"/>
          <w:kern w:val="24"/>
        </w:rPr>
        <w:t>and should be used</w:t>
      </w:r>
      <w:r w:rsidRPr="00A42C15">
        <w:rPr>
          <w:rFonts w:cs="Arial"/>
        </w:rPr>
        <w:t xml:space="preserve"> to provide relevant feedback and further comments in all areas</w:t>
      </w:r>
      <w:r w:rsidR="00BC2373" w:rsidRPr="00A42C15">
        <w:rPr>
          <w:rFonts w:cs="Arial"/>
        </w:rPr>
        <w:t xml:space="preserve">, during collaborative discussions. </w:t>
      </w:r>
    </w:p>
    <w:p w14:paraId="3DE3E0B3" w14:textId="77777777" w:rsidR="006C25DB" w:rsidRPr="00A42C15" w:rsidRDefault="006C25DB" w:rsidP="006C25DB">
      <w:pPr>
        <w:rPr>
          <w:rFonts w:cs="Arial"/>
        </w:rPr>
      </w:pPr>
    </w:p>
    <w:p w14:paraId="6A300419" w14:textId="77777777" w:rsidR="006C25DB" w:rsidRPr="00A42C15" w:rsidRDefault="006C25DB" w:rsidP="006C25DB">
      <w:pPr>
        <w:rPr>
          <w:rFonts w:cs="Arial"/>
          <w:lang w:val="en"/>
        </w:rPr>
      </w:pPr>
      <w:r w:rsidRPr="00A42C15">
        <w:rPr>
          <w:rFonts w:cs="Arial"/>
          <w:lang w:val="en"/>
        </w:rPr>
        <w:t>We appreciate the expertise you bring to your role and your efforts in supporting our Professional Experience program.</w:t>
      </w:r>
    </w:p>
    <w:p w14:paraId="4F1A2173" w14:textId="77777777" w:rsidR="006C25DB" w:rsidRPr="00A42C15" w:rsidRDefault="006C25DB" w:rsidP="006C25DB">
      <w:pPr>
        <w:rPr>
          <w:rFonts w:eastAsiaTheme="minorEastAsia" w:cs="Arial"/>
          <w:kern w:val="24"/>
          <w:szCs w:val="28"/>
        </w:rPr>
      </w:pPr>
    </w:p>
    <w:p w14:paraId="388227F9" w14:textId="77777777" w:rsidR="006C25DB" w:rsidRPr="00A42C15" w:rsidRDefault="006C25DB" w:rsidP="006C25DB">
      <w:pPr>
        <w:rPr>
          <w:rFonts w:eastAsiaTheme="minorEastAsia" w:cs="Arial"/>
          <w:color w:val="7030A0"/>
          <w:kern w:val="24"/>
          <w:szCs w:val="28"/>
        </w:rPr>
      </w:pPr>
    </w:p>
    <w:p w14:paraId="79F9B3C4" w14:textId="77777777" w:rsidR="006C25DB" w:rsidRPr="00A42C15" w:rsidRDefault="006C25DB" w:rsidP="006C25DB">
      <w:pPr>
        <w:pStyle w:val="ListParagraph"/>
        <w:rPr>
          <w:rFonts w:cs="Arial"/>
          <w:szCs w:val="28"/>
        </w:rPr>
      </w:pPr>
    </w:p>
    <w:p w14:paraId="7B72529F" w14:textId="77777777" w:rsidR="006C25DB" w:rsidRPr="00A42C15" w:rsidRDefault="006C25DB" w:rsidP="006C25DB">
      <w:pPr>
        <w:rPr>
          <w:rFonts w:cs="Arial"/>
          <w:sz w:val="28"/>
          <w:szCs w:val="28"/>
        </w:rPr>
      </w:pPr>
    </w:p>
    <w:p w14:paraId="6BD897AB" w14:textId="77777777" w:rsidR="006C25DB" w:rsidRPr="00A42C15" w:rsidRDefault="006C25DB" w:rsidP="006C25DB">
      <w:pPr>
        <w:rPr>
          <w:rFonts w:cs="Arial"/>
        </w:rPr>
      </w:pPr>
      <w:r w:rsidRPr="00A42C15">
        <w:rPr>
          <w:rFonts w:eastAsiaTheme="minorEastAsia" w:cs="Arial"/>
          <w:noProof/>
          <w:kern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7B981" wp14:editId="2A845E89">
                <wp:simplePos x="0" y="0"/>
                <wp:positionH relativeFrom="column">
                  <wp:posOffset>891540</wp:posOffset>
                </wp:positionH>
                <wp:positionV relativeFrom="paragraph">
                  <wp:posOffset>56515</wp:posOffset>
                </wp:positionV>
                <wp:extent cx="4870450" cy="1403350"/>
                <wp:effectExtent l="0" t="0" r="635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0450" cy="1403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76167" w14:textId="77777777" w:rsidR="006C25DB" w:rsidRPr="00E61EC5" w:rsidRDefault="006C25DB" w:rsidP="006C25DB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:szCs w:val="22"/>
                              </w:rPr>
                            </w:pPr>
                            <w:r w:rsidRPr="00E61EC5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:szCs w:val="22"/>
                              </w:rPr>
                              <w:t>IN BRIEF</w:t>
                            </w:r>
                          </w:p>
                          <w:p w14:paraId="03B07AA6" w14:textId="77777777" w:rsidR="006C25DB" w:rsidRPr="00E61EC5" w:rsidRDefault="006C25DB" w:rsidP="006C25DB">
                            <w:pPr>
                              <w:jc w:val="center"/>
                              <w:rPr>
                                <w:rFonts w:cs="Arial"/>
                                <w:color w:val="FFFFFF" w:themeColor="background1"/>
                                <w:szCs w:val="22"/>
                              </w:rPr>
                            </w:pPr>
                          </w:p>
                          <w:p w14:paraId="245DD7B2" w14:textId="77777777" w:rsidR="006C25DB" w:rsidRPr="00E61EC5" w:rsidRDefault="006C25DB" w:rsidP="006C25DB">
                            <w:pPr>
                              <w:pStyle w:val="NoSpacing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E61EC5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Addresses professionalism and consistency</w:t>
                            </w:r>
                          </w:p>
                          <w:p w14:paraId="3F2893A4" w14:textId="0F911B5E" w:rsidR="006C25DB" w:rsidRPr="00E61EC5" w:rsidRDefault="006C25DB" w:rsidP="006C25DB">
                            <w:pPr>
                              <w:pStyle w:val="NoSpacing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E61EC5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Complete</w:t>
                            </w:r>
                            <w:r w:rsidR="004D6A26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by the end of day </w:t>
                            </w:r>
                            <w:r w:rsidR="008C7A4B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5</w:t>
                            </w:r>
                            <w:r w:rsidR="004D6A26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, ready</w:t>
                            </w:r>
                            <w:r w:rsidRPr="00E61EC5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for </w:t>
                            </w:r>
                            <w:r w:rsidR="00AD1677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when the </w:t>
                            </w:r>
                            <w:r w:rsidR="00370AD6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University </w:t>
                            </w:r>
                            <w:r w:rsidRPr="00E61EC5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supervisor visit</w:t>
                            </w:r>
                            <w:r w:rsidR="00AD1677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s</w:t>
                            </w:r>
                          </w:p>
                          <w:p w14:paraId="12B4DB77" w14:textId="77777777" w:rsidR="006C25DB" w:rsidRPr="00E61EC5" w:rsidRDefault="006C25DB" w:rsidP="006C25DB">
                            <w:pPr>
                              <w:pStyle w:val="NoSpacing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E61EC5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Further feedback - please attach additional pages if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7B9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.2pt;margin-top:4.45pt;width:383.5pt;height:1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" fillcolor="#a5a5a5 [2092]" stroked="f">
                <v:textbox>
                  <w:txbxContent>
                    <w:p w14:paraId="2B876167" w14:textId="77777777" w:rsidR="006C25DB" w:rsidRPr="00E61EC5" w:rsidRDefault="006C25DB" w:rsidP="006C25DB">
                      <w:pPr>
                        <w:jc w:val="center"/>
                        <w:rPr>
                          <w:rFonts w:cs="Arial"/>
                          <w:b/>
                          <w:color w:val="FFFFFF" w:themeColor="background1"/>
                          <w:sz w:val="28"/>
                          <w:szCs w:val="22"/>
                        </w:rPr>
                      </w:pPr>
                      <w:r w:rsidRPr="00E61EC5">
                        <w:rPr>
                          <w:rFonts w:cs="Arial"/>
                          <w:b/>
                          <w:color w:val="FFFFFF" w:themeColor="background1"/>
                          <w:sz w:val="28"/>
                          <w:szCs w:val="22"/>
                        </w:rPr>
                        <w:t>IN BRIEF</w:t>
                      </w:r>
                    </w:p>
                    <w:p w14:paraId="03B07AA6" w14:textId="77777777" w:rsidR="006C25DB" w:rsidRPr="00E61EC5" w:rsidRDefault="006C25DB" w:rsidP="006C25DB">
                      <w:pPr>
                        <w:jc w:val="center"/>
                        <w:rPr>
                          <w:rFonts w:cs="Arial"/>
                          <w:color w:val="FFFFFF" w:themeColor="background1"/>
                          <w:szCs w:val="22"/>
                        </w:rPr>
                      </w:pPr>
                    </w:p>
                    <w:p w14:paraId="245DD7B2" w14:textId="77777777" w:rsidR="006C25DB" w:rsidRPr="00E61EC5" w:rsidRDefault="006C25DB" w:rsidP="006C25DB">
                      <w:pPr>
                        <w:pStyle w:val="NoSpacing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E61EC5">
                        <w:rPr>
                          <w:rFonts w:ascii="Arial" w:hAnsi="Arial" w:cs="Arial"/>
                          <w:color w:val="FFFFFF" w:themeColor="background1"/>
                        </w:rPr>
                        <w:t>Addresses professionalism and consistency</w:t>
                      </w:r>
                    </w:p>
                    <w:p w14:paraId="3F2893A4" w14:textId="0F911B5E" w:rsidR="006C25DB" w:rsidRPr="00E61EC5" w:rsidRDefault="006C25DB" w:rsidP="006C25DB">
                      <w:pPr>
                        <w:pStyle w:val="NoSpacing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E61EC5">
                        <w:rPr>
                          <w:rFonts w:ascii="Arial" w:hAnsi="Arial" w:cs="Arial"/>
                          <w:color w:val="FFFFFF" w:themeColor="background1"/>
                        </w:rPr>
                        <w:t>Complete</w:t>
                      </w:r>
                      <w:r w:rsidR="004D6A26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by the end of day </w:t>
                      </w:r>
                      <w:r w:rsidR="008C7A4B">
                        <w:rPr>
                          <w:rFonts w:ascii="Arial" w:hAnsi="Arial" w:cs="Arial"/>
                          <w:color w:val="FFFFFF" w:themeColor="background1"/>
                        </w:rPr>
                        <w:t>5</w:t>
                      </w:r>
                      <w:r w:rsidR="004D6A26">
                        <w:rPr>
                          <w:rFonts w:ascii="Arial" w:hAnsi="Arial" w:cs="Arial"/>
                          <w:color w:val="FFFFFF" w:themeColor="background1"/>
                        </w:rPr>
                        <w:t>, ready</w:t>
                      </w:r>
                      <w:r w:rsidRPr="00E61EC5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for </w:t>
                      </w:r>
                      <w:r w:rsidR="00AD1677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when the </w:t>
                      </w:r>
                      <w:r w:rsidR="00370AD6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University </w:t>
                      </w:r>
                      <w:r w:rsidRPr="00E61EC5">
                        <w:rPr>
                          <w:rFonts w:ascii="Arial" w:hAnsi="Arial" w:cs="Arial"/>
                          <w:color w:val="FFFFFF" w:themeColor="background1"/>
                        </w:rPr>
                        <w:t>supervisor visit</w:t>
                      </w:r>
                      <w:r w:rsidR="00AD1677">
                        <w:rPr>
                          <w:rFonts w:ascii="Arial" w:hAnsi="Arial" w:cs="Arial"/>
                          <w:color w:val="FFFFFF" w:themeColor="background1"/>
                        </w:rPr>
                        <w:t>s</w:t>
                      </w:r>
                    </w:p>
                    <w:p w14:paraId="12B4DB77" w14:textId="77777777" w:rsidR="006C25DB" w:rsidRPr="00E61EC5" w:rsidRDefault="006C25DB" w:rsidP="006C25DB">
                      <w:pPr>
                        <w:pStyle w:val="NoSpacing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E61EC5">
                        <w:rPr>
                          <w:rFonts w:ascii="Arial" w:hAnsi="Arial" w:cs="Arial"/>
                          <w:color w:val="FFFFFF" w:themeColor="background1"/>
                        </w:rPr>
                        <w:t>Further feedback - please attach additional pages if required</w:t>
                      </w:r>
                    </w:p>
                  </w:txbxContent>
                </v:textbox>
              </v:shape>
            </w:pict>
          </mc:Fallback>
        </mc:AlternateContent>
      </w:r>
    </w:p>
    <w:p w14:paraId="6F3F6957" w14:textId="77777777" w:rsidR="006C25DB" w:rsidRPr="00A42C15" w:rsidRDefault="006C25DB" w:rsidP="006C25DB">
      <w:pPr>
        <w:rPr>
          <w:rFonts w:cs="Arial"/>
        </w:rPr>
      </w:pPr>
    </w:p>
    <w:p w14:paraId="6EB90FEF" w14:textId="77777777" w:rsidR="006C25DB" w:rsidRPr="00A42C15" w:rsidRDefault="006C25DB" w:rsidP="006C25DB">
      <w:pPr>
        <w:rPr>
          <w:rFonts w:cs="Arial"/>
        </w:rPr>
      </w:pPr>
    </w:p>
    <w:p w14:paraId="4CA5423A" w14:textId="77777777" w:rsidR="006C25DB" w:rsidRPr="00A42C15" w:rsidRDefault="006C25DB" w:rsidP="006C25DB">
      <w:pPr>
        <w:rPr>
          <w:rFonts w:cs="Arial"/>
        </w:rPr>
      </w:pPr>
    </w:p>
    <w:p w14:paraId="7AEA9564" w14:textId="77777777" w:rsidR="006C25DB" w:rsidRPr="00A42C15" w:rsidRDefault="006C25DB" w:rsidP="006C25DB">
      <w:pPr>
        <w:rPr>
          <w:rFonts w:cs="Arial"/>
        </w:rPr>
      </w:pPr>
    </w:p>
    <w:p w14:paraId="147213DE" w14:textId="77777777" w:rsidR="006C25DB" w:rsidRPr="00A42C15" w:rsidRDefault="006C25DB" w:rsidP="006C25DB">
      <w:pPr>
        <w:rPr>
          <w:rFonts w:cs="Arial"/>
        </w:rPr>
      </w:pPr>
    </w:p>
    <w:p w14:paraId="7770ECE8" w14:textId="77777777" w:rsidR="006C25DB" w:rsidRPr="00A42C15" w:rsidRDefault="006C25DB" w:rsidP="006C25DB">
      <w:pPr>
        <w:rPr>
          <w:rFonts w:cs="Arial"/>
        </w:rPr>
      </w:pPr>
    </w:p>
    <w:p w14:paraId="423D8880" w14:textId="77777777" w:rsidR="006C25DB" w:rsidRPr="00A42C15" w:rsidRDefault="006C25DB" w:rsidP="006C25DB">
      <w:pPr>
        <w:rPr>
          <w:rFonts w:cs="Arial"/>
        </w:rPr>
      </w:pPr>
      <w:r w:rsidRPr="00A42C15">
        <w:rPr>
          <w:rFonts w:cs="Arial"/>
        </w:rPr>
        <w:br w:type="page"/>
      </w:r>
    </w:p>
    <w:p w14:paraId="4DAA7908" w14:textId="5971EFF8" w:rsidR="006C25DB" w:rsidRDefault="006C25DB" w:rsidP="006C25DB">
      <w:pPr>
        <w:rPr>
          <w:rFonts w:cs="Arial"/>
          <w:szCs w:val="10"/>
          <w:lang w:eastAsia="en-US"/>
        </w:rPr>
      </w:pPr>
      <w:r w:rsidRPr="00520D31">
        <w:rPr>
          <w:rFonts w:cs="Arial"/>
          <w:szCs w:val="10"/>
          <w:lang w:eastAsia="en-US"/>
        </w:rPr>
        <w:lastRenderedPageBreak/>
        <w:t>Student Name:</w:t>
      </w:r>
      <w:r>
        <w:rPr>
          <w:rFonts w:cs="Arial"/>
          <w:szCs w:val="10"/>
          <w:lang w:eastAsia="en-US"/>
        </w:rPr>
        <w:t xml:space="preserve"> </w:t>
      </w:r>
      <w:r w:rsidR="00925AC8">
        <w:rPr>
          <w:rFonts w:cs="Arial"/>
          <w:szCs w:val="10"/>
          <w:lang w:eastAsia="en-US"/>
        </w:rPr>
        <w:fldChar w:fldCharType="begin">
          <w:ffData>
            <w:name w:val="Text1"/>
            <w:enabled/>
            <w:calcOnExit w:val="0"/>
            <w:textInput>
              <w:maxLength w:val="109"/>
            </w:textInput>
          </w:ffData>
        </w:fldChar>
      </w:r>
      <w:bookmarkStart w:id="0" w:name="Text1"/>
      <w:r w:rsidR="00925AC8">
        <w:rPr>
          <w:rFonts w:cs="Arial"/>
          <w:szCs w:val="10"/>
          <w:lang w:eastAsia="en-US"/>
        </w:rPr>
        <w:instrText xml:space="preserve"> FORMTEXT </w:instrText>
      </w:r>
      <w:r w:rsidR="00925AC8">
        <w:rPr>
          <w:rFonts w:cs="Arial"/>
          <w:szCs w:val="10"/>
          <w:lang w:eastAsia="en-US"/>
        </w:rPr>
      </w:r>
      <w:r w:rsidR="00925AC8">
        <w:rPr>
          <w:rFonts w:cs="Arial"/>
          <w:szCs w:val="10"/>
          <w:lang w:eastAsia="en-US"/>
        </w:rPr>
        <w:fldChar w:fldCharType="separate"/>
      </w:r>
      <w:r w:rsidR="00925AC8">
        <w:rPr>
          <w:rFonts w:cs="Arial"/>
          <w:noProof/>
          <w:szCs w:val="10"/>
          <w:lang w:eastAsia="en-US"/>
        </w:rPr>
        <w:t> </w:t>
      </w:r>
      <w:r w:rsidR="00925AC8">
        <w:rPr>
          <w:rFonts w:cs="Arial"/>
          <w:noProof/>
          <w:szCs w:val="10"/>
          <w:lang w:eastAsia="en-US"/>
        </w:rPr>
        <w:t> </w:t>
      </w:r>
      <w:r w:rsidR="00925AC8">
        <w:rPr>
          <w:rFonts w:cs="Arial"/>
          <w:noProof/>
          <w:szCs w:val="10"/>
          <w:lang w:eastAsia="en-US"/>
        </w:rPr>
        <w:t> </w:t>
      </w:r>
      <w:r w:rsidR="00925AC8">
        <w:rPr>
          <w:rFonts w:cs="Arial"/>
          <w:noProof/>
          <w:szCs w:val="10"/>
          <w:lang w:eastAsia="en-US"/>
        </w:rPr>
        <w:t> </w:t>
      </w:r>
      <w:r w:rsidR="00925AC8">
        <w:rPr>
          <w:rFonts w:cs="Arial"/>
          <w:noProof/>
          <w:szCs w:val="10"/>
          <w:lang w:eastAsia="en-US"/>
        </w:rPr>
        <w:t> </w:t>
      </w:r>
      <w:r w:rsidR="00925AC8">
        <w:rPr>
          <w:rFonts w:cs="Arial"/>
          <w:szCs w:val="10"/>
          <w:lang w:eastAsia="en-US"/>
        </w:rPr>
        <w:fldChar w:fldCharType="end"/>
      </w:r>
      <w:bookmarkEnd w:id="0"/>
      <w:r w:rsidRPr="00520D31">
        <w:rPr>
          <w:rFonts w:cs="Arial"/>
          <w:szCs w:val="10"/>
          <w:lang w:eastAsia="en-US"/>
        </w:rPr>
        <w:t xml:space="preserve"> </w:t>
      </w:r>
      <w:r w:rsidR="004D6A26">
        <w:rPr>
          <w:rFonts w:cs="Arial"/>
          <w:szCs w:val="10"/>
          <w:lang w:eastAsia="en-US"/>
        </w:rPr>
        <w:tab/>
      </w:r>
      <w:r w:rsidR="004D6A26">
        <w:rPr>
          <w:rFonts w:cs="Arial"/>
          <w:szCs w:val="10"/>
          <w:lang w:eastAsia="en-US"/>
        </w:rPr>
        <w:tab/>
      </w:r>
      <w:r w:rsidR="004D6A26">
        <w:rPr>
          <w:rFonts w:cs="Arial"/>
          <w:szCs w:val="10"/>
          <w:lang w:eastAsia="en-US"/>
        </w:rPr>
        <w:tab/>
      </w:r>
      <w:r w:rsidR="004D6A26">
        <w:rPr>
          <w:rFonts w:cs="Arial"/>
          <w:szCs w:val="10"/>
          <w:lang w:eastAsia="en-US"/>
        </w:rPr>
        <w:tab/>
        <w:t>Early Learning Centre:</w:t>
      </w:r>
      <w:r w:rsidR="00925AC8">
        <w:rPr>
          <w:rFonts w:cs="Arial"/>
          <w:szCs w:val="10"/>
          <w:lang w:eastAsia="en-US"/>
        </w:rPr>
        <w:t xml:space="preserve"> </w:t>
      </w:r>
      <w:r w:rsidR="00925AC8">
        <w:rPr>
          <w:rFonts w:cs="Arial"/>
          <w:szCs w:val="10"/>
          <w:lang w:eastAsia="en-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925AC8">
        <w:rPr>
          <w:rFonts w:cs="Arial"/>
          <w:szCs w:val="10"/>
          <w:lang w:eastAsia="en-US"/>
        </w:rPr>
        <w:instrText xml:space="preserve"> FORMTEXT </w:instrText>
      </w:r>
      <w:r w:rsidR="00925AC8">
        <w:rPr>
          <w:rFonts w:cs="Arial"/>
          <w:szCs w:val="10"/>
          <w:lang w:eastAsia="en-US"/>
        </w:rPr>
      </w:r>
      <w:r w:rsidR="00925AC8">
        <w:rPr>
          <w:rFonts w:cs="Arial"/>
          <w:szCs w:val="10"/>
          <w:lang w:eastAsia="en-US"/>
        </w:rPr>
        <w:fldChar w:fldCharType="separate"/>
      </w:r>
      <w:r w:rsidR="00925AC8">
        <w:rPr>
          <w:rFonts w:cs="Arial"/>
          <w:noProof/>
          <w:szCs w:val="10"/>
          <w:lang w:eastAsia="en-US"/>
        </w:rPr>
        <w:t> </w:t>
      </w:r>
      <w:r w:rsidR="00925AC8">
        <w:rPr>
          <w:rFonts w:cs="Arial"/>
          <w:noProof/>
          <w:szCs w:val="10"/>
          <w:lang w:eastAsia="en-US"/>
        </w:rPr>
        <w:t> </w:t>
      </w:r>
      <w:r w:rsidR="00925AC8">
        <w:rPr>
          <w:rFonts w:cs="Arial"/>
          <w:noProof/>
          <w:szCs w:val="10"/>
          <w:lang w:eastAsia="en-US"/>
        </w:rPr>
        <w:t> </w:t>
      </w:r>
      <w:r w:rsidR="00925AC8">
        <w:rPr>
          <w:rFonts w:cs="Arial"/>
          <w:noProof/>
          <w:szCs w:val="10"/>
          <w:lang w:eastAsia="en-US"/>
        </w:rPr>
        <w:t> </w:t>
      </w:r>
      <w:r w:rsidR="00925AC8">
        <w:rPr>
          <w:rFonts w:cs="Arial"/>
          <w:noProof/>
          <w:szCs w:val="10"/>
          <w:lang w:eastAsia="en-US"/>
        </w:rPr>
        <w:t> </w:t>
      </w:r>
      <w:r w:rsidR="00925AC8">
        <w:rPr>
          <w:rFonts w:cs="Arial"/>
          <w:szCs w:val="10"/>
          <w:lang w:eastAsia="en-US"/>
        </w:rPr>
        <w:fldChar w:fldCharType="end"/>
      </w:r>
    </w:p>
    <w:p w14:paraId="030FD5BD" w14:textId="11876292" w:rsidR="00016A40" w:rsidRDefault="00016A40" w:rsidP="006C25DB">
      <w:pPr>
        <w:rPr>
          <w:rFonts w:cs="Arial"/>
          <w:szCs w:val="10"/>
          <w:lang w:eastAsia="en-US"/>
        </w:rPr>
      </w:pPr>
    </w:p>
    <w:p w14:paraId="1FF1FC47" w14:textId="77777777" w:rsidR="006C25DB" w:rsidRDefault="006C25DB" w:rsidP="006C25DB">
      <w:pPr>
        <w:rPr>
          <w:rFonts w:cs="Arial"/>
          <w:b/>
          <w:szCs w:val="10"/>
          <w:lang w:eastAsia="en-US"/>
        </w:rPr>
      </w:pPr>
    </w:p>
    <w:p w14:paraId="2167F780" w14:textId="0175A616" w:rsidR="006C25DB" w:rsidRPr="00520D31" w:rsidRDefault="006C25DB" w:rsidP="006C25DB">
      <w:pPr>
        <w:rPr>
          <w:rFonts w:cs="Arial"/>
          <w:szCs w:val="10"/>
          <w:lang w:eastAsia="en-US"/>
        </w:rPr>
      </w:pPr>
      <w:r w:rsidRPr="00520D31">
        <w:rPr>
          <w:rFonts w:cs="Arial"/>
          <w:szCs w:val="10"/>
          <w:lang w:eastAsia="en-US"/>
        </w:rPr>
        <w:t xml:space="preserve">Please indicate/comment on the </w:t>
      </w:r>
      <w:r w:rsidR="00CF2F21">
        <w:rPr>
          <w:rFonts w:cs="Arial"/>
          <w:szCs w:val="10"/>
          <w:lang w:eastAsia="en-US"/>
        </w:rPr>
        <w:t>student</w:t>
      </w:r>
      <w:r w:rsidRPr="00520D31">
        <w:rPr>
          <w:rFonts w:cs="Arial"/>
          <w:szCs w:val="10"/>
          <w:lang w:eastAsia="en-US"/>
        </w:rPr>
        <w:t>’s</w:t>
      </w:r>
      <w:r>
        <w:rPr>
          <w:rFonts w:cs="Arial"/>
          <w:szCs w:val="10"/>
          <w:lang w:eastAsia="en-US"/>
        </w:rPr>
        <w:t xml:space="preserve"> conduct in the following areas.</w:t>
      </w:r>
    </w:p>
    <w:p w14:paraId="2C8EBCD2" w14:textId="77777777" w:rsidR="006C25DB" w:rsidRPr="008222E5" w:rsidRDefault="006C25DB" w:rsidP="006C25DB">
      <w:pPr>
        <w:rPr>
          <w:rFonts w:cs="Arial"/>
          <w:b/>
          <w:szCs w:val="10"/>
          <w:lang w:eastAsia="en-US"/>
        </w:rPr>
      </w:pPr>
    </w:p>
    <w:tbl>
      <w:tblPr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5"/>
        <w:gridCol w:w="1726"/>
        <w:gridCol w:w="1718"/>
        <w:gridCol w:w="3373"/>
      </w:tblGrid>
      <w:tr w:rsidR="006C25DB" w:rsidRPr="00520D31" w14:paraId="2F1E2AB2" w14:textId="77777777" w:rsidTr="00BB312C">
        <w:trPr>
          <w:trHeight w:val="515"/>
          <w:jc w:val="center"/>
        </w:trPr>
        <w:tc>
          <w:tcPr>
            <w:tcW w:w="9342" w:type="dxa"/>
            <w:gridSpan w:val="4"/>
            <w:shd w:val="clear" w:color="auto" w:fill="BFBFBF"/>
          </w:tcPr>
          <w:p w14:paraId="7AEE9D86" w14:textId="7E883E28" w:rsidR="006C25DB" w:rsidRPr="00520D31" w:rsidRDefault="00CF2F21" w:rsidP="00CF2F21">
            <w:pPr>
              <w:spacing w:before="60" w:after="60"/>
              <w:jc w:val="center"/>
              <w:rPr>
                <w:rFonts w:cs="Arial"/>
                <w:b/>
                <w:sz w:val="36"/>
                <w:szCs w:val="20"/>
                <w:lang w:val="en-US" w:eastAsia="en-US"/>
              </w:rPr>
            </w:pPr>
            <w:r>
              <w:rPr>
                <w:rFonts w:cs="Arial"/>
                <w:b/>
                <w:sz w:val="28"/>
                <w:szCs w:val="20"/>
                <w:lang w:val="en-US" w:eastAsia="en-US"/>
              </w:rPr>
              <w:t>MENTOR</w:t>
            </w:r>
            <w:r w:rsidR="006C25DB" w:rsidRPr="00520D31">
              <w:rPr>
                <w:rFonts w:cs="Arial"/>
                <w:b/>
                <w:sz w:val="28"/>
                <w:szCs w:val="20"/>
                <w:lang w:val="en-US" w:eastAsia="en-US"/>
              </w:rPr>
              <w:t xml:space="preserve"> CHECKLIST</w:t>
            </w:r>
          </w:p>
        </w:tc>
      </w:tr>
      <w:tr w:rsidR="006C25DB" w:rsidRPr="00520D31" w14:paraId="428FB14F" w14:textId="77777777" w:rsidTr="00BB312C">
        <w:trPr>
          <w:trHeight w:val="476"/>
          <w:jc w:val="center"/>
        </w:trPr>
        <w:tc>
          <w:tcPr>
            <w:tcW w:w="2525" w:type="dxa"/>
          </w:tcPr>
          <w:p w14:paraId="3358C2CF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</w:p>
        </w:tc>
        <w:tc>
          <w:tcPr>
            <w:tcW w:w="1726" w:type="dxa"/>
          </w:tcPr>
          <w:p w14:paraId="6F36585D" w14:textId="77777777" w:rsidR="006C25DB" w:rsidRPr="00520D31" w:rsidRDefault="006C25DB" w:rsidP="00BB312C">
            <w:pPr>
              <w:jc w:val="center"/>
              <w:rPr>
                <w:rFonts w:cs="Arial"/>
                <w:szCs w:val="10"/>
                <w:lang w:eastAsia="en-US"/>
              </w:rPr>
            </w:pPr>
            <w:r w:rsidRPr="00520D31">
              <w:rPr>
                <w:rFonts w:cs="Arial"/>
                <w:szCs w:val="10"/>
                <w:lang w:eastAsia="en-US"/>
              </w:rPr>
              <w:t>Not Demonstrated</w:t>
            </w:r>
          </w:p>
        </w:tc>
        <w:tc>
          <w:tcPr>
            <w:tcW w:w="1718" w:type="dxa"/>
          </w:tcPr>
          <w:p w14:paraId="12E8C779" w14:textId="77777777" w:rsidR="006C25DB" w:rsidRPr="00520D31" w:rsidRDefault="006C25DB" w:rsidP="00BB312C">
            <w:pPr>
              <w:jc w:val="center"/>
              <w:rPr>
                <w:rFonts w:cs="Arial"/>
                <w:szCs w:val="10"/>
                <w:lang w:eastAsia="en-US"/>
              </w:rPr>
            </w:pPr>
          </w:p>
          <w:p w14:paraId="07391ECA" w14:textId="77777777" w:rsidR="006C25DB" w:rsidRPr="00520D31" w:rsidRDefault="006C25DB" w:rsidP="00BB312C">
            <w:pPr>
              <w:jc w:val="center"/>
              <w:rPr>
                <w:rFonts w:cs="Arial"/>
                <w:szCs w:val="10"/>
                <w:lang w:eastAsia="en-US"/>
              </w:rPr>
            </w:pPr>
            <w:r w:rsidRPr="00520D31">
              <w:rPr>
                <w:rFonts w:cs="Arial"/>
                <w:szCs w:val="10"/>
                <w:lang w:eastAsia="en-US"/>
              </w:rPr>
              <w:t>Demonstrated</w:t>
            </w:r>
          </w:p>
        </w:tc>
        <w:tc>
          <w:tcPr>
            <w:tcW w:w="3373" w:type="dxa"/>
          </w:tcPr>
          <w:p w14:paraId="355ED6D8" w14:textId="77777777" w:rsidR="006C25DB" w:rsidRPr="00520D31" w:rsidRDefault="006C25DB" w:rsidP="00BB312C">
            <w:pPr>
              <w:jc w:val="center"/>
              <w:rPr>
                <w:rFonts w:cs="Arial"/>
                <w:szCs w:val="10"/>
                <w:lang w:eastAsia="en-US"/>
              </w:rPr>
            </w:pPr>
          </w:p>
          <w:p w14:paraId="1264DD6F" w14:textId="77777777" w:rsidR="006C25DB" w:rsidRPr="00520D31" w:rsidRDefault="006C25DB" w:rsidP="00BB312C">
            <w:pPr>
              <w:jc w:val="center"/>
              <w:rPr>
                <w:rFonts w:cs="Arial"/>
                <w:szCs w:val="10"/>
                <w:lang w:eastAsia="en-US"/>
              </w:rPr>
            </w:pPr>
            <w:r w:rsidRPr="00520D31">
              <w:rPr>
                <w:rFonts w:cs="Arial"/>
                <w:szCs w:val="10"/>
                <w:lang w:eastAsia="en-US"/>
              </w:rPr>
              <w:t>Comment</w:t>
            </w:r>
          </w:p>
        </w:tc>
      </w:tr>
      <w:tr w:rsidR="006C25DB" w:rsidRPr="00520D31" w14:paraId="342354F1" w14:textId="77777777" w:rsidTr="00BB312C">
        <w:trPr>
          <w:trHeight w:val="724"/>
          <w:jc w:val="center"/>
        </w:trPr>
        <w:tc>
          <w:tcPr>
            <w:tcW w:w="2525" w:type="dxa"/>
          </w:tcPr>
          <w:p w14:paraId="1D91F034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  <w:r w:rsidRPr="00520D31">
              <w:rPr>
                <w:rFonts w:cs="Arial"/>
                <w:szCs w:val="10"/>
                <w:lang w:eastAsia="en-US"/>
              </w:rPr>
              <w:t>Has respect for the ethos of the s</w:t>
            </w:r>
            <w:r>
              <w:rPr>
                <w:rFonts w:cs="Arial"/>
                <w:szCs w:val="10"/>
                <w:lang w:eastAsia="en-US"/>
              </w:rPr>
              <w:t>ervice</w:t>
            </w:r>
          </w:p>
          <w:p w14:paraId="02B8BFD4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</w:p>
        </w:tc>
        <w:tc>
          <w:tcPr>
            <w:tcW w:w="1726" w:type="dxa"/>
          </w:tcPr>
          <w:p w14:paraId="04A3DFB1" w14:textId="77777777" w:rsidR="006C25DB" w:rsidRPr="00A83EDE" w:rsidRDefault="006C25DB" w:rsidP="00BB312C">
            <w:pPr>
              <w:tabs>
                <w:tab w:val="left" w:pos="514"/>
              </w:tabs>
              <w:jc w:val="center"/>
              <w:rPr>
                <w:rFonts w:cs="Arial"/>
                <w:sz w:val="21"/>
                <w:szCs w:val="21"/>
              </w:rPr>
            </w:pPr>
          </w:p>
          <w:p w14:paraId="1DC93B35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1718" w:type="dxa"/>
          </w:tcPr>
          <w:p w14:paraId="4BF129AD" w14:textId="77777777" w:rsidR="006C25DB" w:rsidRPr="00A83EDE" w:rsidRDefault="006C25DB" w:rsidP="00BB312C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7DD89CBC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3373" w:type="dxa"/>
          </w:tcPr>
          <w:p w14:paraId="7A01DA5F" w14:textId="77777777" w:rsidR="006C25DB" w:rsidRPr="003D1B94" w:rsidRDefault="006C25DB" w:rsidP="00BB312C">
            <w:pPr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6C25DB" w:rsidRPr="00520D31" w14:paraId="5938875A" w14:textId="77777777" w:rsidTr="00BB312C">
        <w:trPr>
          <w:trHeight w:val="972"/>
          <w:jc w:val="center"/>
        </w:trPr>
        <w:tc>
          <w:tcPr>
            <w:tcW w:w="2525" w:type="dxa"/>
          </w:tcPr>
          <w:p w14:paraId="4A7E60B7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  <w:r w:rsidRPr="00520D31">
              <w:rPr>
                <w:rFonts w:cs="Arial"/>
                <w:szCs w:val="10"/>
                <w:lang w:eastAsia="en-US"/>
              </w:rPr>
              <w:t xml:space="preserve">Engages in positive relationships with staff and </w:t>
            </w:r>
            <w:r>
              <w:rPr>
                <w:rFonts w:cs="Arial"/>
                <w:szCs w:val="10"/>
                <w:lang w:eastAsia="en-US"/>
              </w:rPr>
              <w:t>children</w:t>
            </w:r>
          </w:p>
          <w:p w14:paraId="6D512B0A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</w:p>
        </w:tc>
        <w:tc>
          <w:tcPr>
            <w:tcW w:w="1726" w:type="dxa"/>
          </w:tcPr>
          <w:p w14:paraId="5DED0150" w14:textId="77777777" w:rsidR="006C25DB" w:rsidRPr="00A83EDE" w:rsidRDefault="006C25DB" w:rsidP="00BB312C">
            <w:pPr>
              <w:tabs>
                <w:tab w:val="left" w:pos="514"/>
              </w:tabs>
              <w:jc w:val="center"/>
              <w:rPr>
                <w:rFonts w:cs="Arial"/>
                <w:sz w:val="21"/>
                <w:szCs w:val="21"/>
              </w:rPr>
            </w:pPr>
          </w:p>
          <w:p w14:paraId="68583C71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1718" w:type="dxa"/>
          </w:tcPr>
          <w:p w14:paraId="1C13A7D9" w14:textId="77777777" w:rsidR="006C25DB" w:rsidRPr="00A83EDE" w:rsidRDefault="006C25DB" w:rsidP="00BB312C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391AFFC8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3373" w:type="dxa"/>
          </w:tcPr>
          <w:p w14:paraId="5BD36E3A" w14:textId="77777777" w:rsidR="006C25DB" w:rsidRPr="001C2326" w:rsidRDefault="006C25DB" w:rsidP="00BB312C">
            <w:pPr>
              <w:rPr>
                <w:rFonts w:cs="Arial"/>
                <w:b/>
                <w:szCs w:val="10"/>
              </w:rPr>
            </w:pPr>
            <w:r w:rsidRPr="001C2326">
              <w:rPr>
                <w:rFonts w:cs="Arial"/>
                <w:b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1" w:name="Text2"/>
            <w:r w:rsidRPr="001C2326">
              <w:rPr>
                <w:rFonts w:cs="Arial"/>
                <w:b/>
                <w:sz w:val="21"/>
                <w:szCs w:val="21"/>
              </w:rPr>
              <w:instrText xml:space="preserve"> FORMTEXT </w:instrText>
            </w:r>
            <w:r w:rsidRPr="001C2326">
              <w:rPr>
                <w:rFonts w:cs="Arial"/>
                <w:b/>
                <w:sz w:val="21"/>
                <w:szCs w:val="21"/>
              </w:rPr>
            </w:r>
            <w:r w:rsidRPr="001C2326">
              <w:rPr>
                <w:rFonts w:cs="Arial"/>
                <w:b/>
                <w:sz w:val="21"/>
                <w:szCs w:val="21"/>
              </w:rPr>
              <w:fldChar w:fldCharType="separate"/>
            </w:r>
            <w:r w:rsidRPr="001C2326">
              <w:rPr>
                <w:rFonts w:cs="Arial"/>
                <w:b/>
                <w:noProof/>
                <w:sz w:val="21"/>
                <w:szCs w:val="21"/>
              </w:rPr>
              <w:t> </w:t>
            </w:r>
            <w:r w:rsidRPr="001C2326">
              <w:rPr>
                <w:rFonts w:cs="Arial"/>
                <w:b/>
                <w:noProof/>
                <w:sz w:val="21"/>
                <w:szCs w:val="21"/>
              </w:rPr>
              <w:t> </w:t>
            </w:r>
            <w:r w:rsidRPr="001C2326">
              <w:rPr>
                <w:rFonts w:cs="Arial"/>
                <w:b/>
                <w:noProof/>
                <w:sz w:val="21"/>
                <w:szCs w:val="21"/>
              </w:rPr>
              <w:t> </w:t>
            </w:r>
            <w:r w:rsidRPr="001C2326">
              <w:rPr>
                <w:rFonts w:cs="Arial"/>
                <w:b/>
                <w:noProof/>
                <w:sz w:val="21"/>
                <w:szCs w:val="21"/>
              </w:rPr>
              <w:t> </w:t>
            </w:r>
            <w:r w:rsidRPr="001C2326">
              <w:rPr>
                <w:rFonts w:cs="Arial"/>
                <w:b/>
                <w:noProof/>
                <w:sz w:val="21"/>
                <w:szCs w:val="21"/>
              </w:rPr>
              <w:t> </w:t>
            </w:r>
            <w:r w:rsidRPr="001C2326">
              <w:rPr>
                <w:rFonts w:cs="Arial"/>
                <w:b/>
                <w:sz w:val="21"/>
                <w:szCs w:val="21"/>
              </w:rPr>
              <w:fldChar w:fldCharType="end"/>
            </w:r>
            <w:bookmarkEnd w:id="1"/>
          </w:p>
        </w:tc>
      </w:tr>
      <w:tr w:rsidR="006C25DB" w:rsidRPr="00520D31" w14:paraId="56A3EAD8" w14:textId="77777777" w:rsidTr="00BB312C">
        <w:trPr>
          <w:trHeight w:val="962"/>
          <w:jc w:val="center"/>
        </w:trPr>
        <w:tc>
          <w:tcPr>
            <w:tcW w:w="2525" w:type="dxa"/>
          </w:tcPr>
          <w:p w14:paraId="68AD7131" w14:textId="687F33CB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  <w:r w:rsidRPr="00520D31">
              <w:rPr>
                <w:rFonts w:cs="Arial"/>
                <w:szCs w:val="10"/>
                <w:lang w:eastAsia="en-US"/>
              </w:rPr>
              <w:t xml:space="preserve">Submits documentation in required </w:t>
            </w:r>
            <w:r w:rsidR="00CF2F21" w:rsidRPr="00520D31">
              <w:rPr>
                <w:rFonts w:cs="Arial"/>
                <w:szCs w:val="10"/>
                <w:lang w:eastAsia="en-US"/>
              </w:rPr>
              <w:t>timeframe</w:t>
            </w:r>
          </w:p>
          <w:p w14:paraId="60DC5B69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</w:p>
        </w:tc>
        <w:tc>
          <w:tcPr>
            <w:tcW w:w="1726" w:type="dxa"/>
          </w:tcPr>
          <w:p w14:paraId="00ABB998" w14:textId="77777777" w:rsidR="006C25DB" w:rsidRPr="00A83EDE" w:rsidRDefault="006C25DB" w:rsidP="00BB312C">
            <w:pPr>
              <w:tabs>
                <w:tab w:val="left" w:pos="514"/>
              </w:tabs>
              <w:jc w:val="center"/>
              <w:rPr>
                <w:rFonts w:cs="Arial"/>
                <w:sz w:val="21"/>
                <w:szCs w:val="21"/>
              </w:rPr>
            </w:pPr>
          </w:p>
          <w:p w14:paraId="56FBA5A7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1718" w:type="dxa"/>
          </w:tcPr>
          <w:p w14:paraId="0F0EE2AC" w14:textId="77777777" w:rsidR="006C25DB" w:rsidRPr="00A83EDE" w:rsidRDefault="006C25DB" w:rsidP="00BB312C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491A87BF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3373" w:type="dxa"/>
          </w:tcPr>
          <w:p w14:paraId="19D68B1F" w14:textId="77777777" w:rsidR="006C25DB" w:rsidRPr="003D1B94" w:rsidRDefault="006C25DB" w:rsidP="00BB312C">
            <w:pPr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2" w:name="Text3"/>
            <w:r w:rsidRPr="00A83EDE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  <w:bookmarkEnd w:id="2"/>
          </w:p>
        </w:tc>
      </w:tr>
      <w:tr w:rsidR="006C25DB" w:rsidRPr="00520D31" w14:paraId="426A341B" w14:textId="77777777" w:rsidTr="00BB312C">
        <w:trPr>
          <w:trHeight w:val="962"/>
          <w:jc w:val="center"/>
        </w:trPr>
        <w:tc>
          <w:tcPr>
            <w:tcW w:w="2525" w:type="dxa"/>
          </w:tcPr>
          <w:p w14:paraId="69753E5A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  <w:r w:rsidRPr="00520D31">
              <w:rPr>
                <w:rFonts w:cs="Arial"/>
                <w:szCs w:val="10"/>
                <w:lang w:eastAsia="en-US"/>
              </w:rPr>
              <w:t>Maintains acceptable standard of dress and grooming</w:t>
            </w:r>
          </w:p>
          <w:p w14:paraId="51E5F363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</w:p>
        </w:tc>
        <w:tc>
          <w:tcPr>
            <w:tcW w:w="1726" w:type="dxa"/>
          </w:tcPr>
          <w:p w14:paraId="7DB6FDFE" w14:textId="77777777" w:rsidR="006C25DB" w:rsidRPr="00A83EDE" w:rsidRDefault="006C25DB" w:rsidP="00BB312C">
            <w:pPr>
              <w:tabs>
                <w:tab w:val="left" w:pos="514"/>
              </w:tabs>
              <w:jc w:val="center"/>
              <w:rPr>
                <w:rFonts w:cs="Arial"/>
                <w:sz w:val="21"/>
                <w:szCs w:val="21"/>
              </w:rPr>
            </w:pPr>
          </w:p>
          <w:p w14:paraId="703B0217" w14:textId="77777777" w:rsidR="006C25DB" w:rsidRPr="00A83EDE" w:rsidRDefault="006C25DB" w:rsidP="00BB312C">
            <w:pPr>
              <w:tabs>
                <w:tab w:val="left" w:pos="514"/>
              </w:tabs>
              <w:jc w:val="center"/>
              <w:rPr>
                <w:rFonts w:cs="Arial"/>
                <w:sz w:val="21"/>
                <w:szCs w:val="21"/>
              </w:rPr>
            </w:pPr>
          </w:p>
          <w:p w14:paraId="22CC2046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1718" w:type="dxa"/>
          </w:tcPr>
          <w:p w14:paraId="0BFED0E9" w14:textId="77777777" w:rsidR="006C25DB" w:rsidRPr="00A83EDE" w:rsidRDefault="006C25DB" w:rsidP="00BB312C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49A125F4" w14:textId="77777777" w:rsidR="006C25DB" w:rsidRPr="00A83EDE" w:rsidRDefault="006C25DB" w:rsidP="00BB312C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4639DB08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3373" w:type="dxa"/>
          </w:tcPr>
          <w:p w14:paraId="34949022" w14:textId="77777777" w:rsidR="006C25DB" w:rsidRPr="003D1B94" w:rsidRDefault="006C25DB" w:rsidP="00BB312C">
            <w:pPr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3" w:name="Text4"/>
            <w:r w:rsidRPr="00A83EDE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noProof/>
                <w:sz w:val="21"/>
                <w:szCs w:val="21"/>
              </w:rPr>
              <w:t> </w:t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  <w:bookmarkEnd w:id="3"/>
          </w:p>
        </w:tc>
      </w:tr>
      <w:tr w:rsidR="006C25DB" w:rsidRPr="00520D31" w14:paraId="6FB29440" w14:textId="77777777" w:rsidTr="00BB312C">
        <w:trPr>
          <w:trHeight w:val="764"/>
          <w:jc w:val="center"/>
        </w:trPr>
        <w:tc>
          <w:tcPr>
            <w:tcW w:w="2525" w:type="dxa"/>
          </w:tcPr>
          <w:p w14:paraId="7F5DBBC8" w14:textId="77777777" w:rsidR="006C25DB" w:rsidRPr="00520D31" w:rsidRDefault="006C25DB" w:rsidP="00BB312C">
            <w:pPr>
              <w:spacing w:after="240"/>
              <w:rPr>
                <w:rFonts w:cs="Arial"/>
                <w:szCs w:val="10"/>
                <w:lang w:eastAsia="en-US"/>
              </w:rPr>
            </w:pPr>
            <w:r w:rsidRPr="00520D31">
              <w:rPr>
                <w:rFonts w:cs="Arial"/>
                <w:szCs w:val="10"/>
                <w:lang w:eastAsia="en-US"/>
              </w:rPr>
              <w:t>Is punctual and reliable</w:t>
            </w:r>
          </w:p>
        </w:tc>
        <w:tc>
          <w:tcPr>
            <w:tcW w:w="1726" w:type="dxa"/>
          </w:tcPr>
          <w:p w14:paraId="49F9EEE7" w14:textId="77777777" w:rsidR="006C25DB" w:rsidRPr="00A83EDE" w:rsidRDefault="006C25DB" w:rsidP="00BB312C">
            <w:pPr>
              <w:tabs>
                <w:tab w:val="left" w:pos="514"/>
              </w:tabs>
              <w:spacing w:after="240"/>
              <w:jc w:val="center"/>
              <w:rPr>
                <w:rFonts w:cs="Arial"/>
                <w:sz w:val="21"/>
                <w:szCs w:val="21"/>
              </w:rPr>
            </w:pPr>
          </w:p>
          <w:p w14:paraId="144EE884" w14:textId="77777777" w:rsidR="006C25DB" w:rsidRPr="003D1B94" w:rsidRDefault="006C25DB" w:rsidP="00BB312C">
            <w:pPr>
              <w:spacing w:after="240"/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1718" w:type="dxa"/>
          </w:tcPr>
          <w:p w14:paraId="323AC634" w14:textId="77777777" w:rsidR="006C25DB" w:rsidRPr="00A83EDE" w:rsidRDefault="006C25DB" w:rsidP="00BB312C">
            <w:pPr>
              <w:spacing w:after="240"/>
              <w:jc w:val="center"/>
              <w:rPr>
                <w:rFonts w:cs="Arial"/>
                <w:sz w:val="21"/>
                <w:szCs w:val="21"/>
              </w:rPr>
            </w:pPr>
          </w:p>
          <w:p w14:paraId="13D27FDA" w14:textId="77777777" w:rsidR="006C25DB" w:rsidRPr="003D1B94" w:rsidRDefault="006C25DB" w:rsidP="00BB312C">
            <w:pPr>
              <w:spacing w:after="240"/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3373" w:type="dxa"/>
          </w:tcPr>
          <w:p w14:paraId="0D7F8233" w14:textId="77777777" w:rsidR="006C25DB" w:rsidRPr="003D1B94" w:rsidRDefault="006C25DB" w:rsidP="00BB312C">
            <w:pPr>
              <w:rPr>
                <w:rFonts w:cs="Arial"/>
                <w:szCs w:val="10"/>
              </w:rPr>
            </w:pP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bookmarkStart w:id="4" w:name="Text5"/>
            <w:r>
              <w:rPr>
                <w:rFonts w:cs="Arial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  <w:bookmarkEnd w:id="4"/>
          </w:p>
        </w:tc>
      </w:tr>
      <w:tr w:rsidR="006C25DB" w:rsidRPr="00520D31" w14:paraId="14C55CFE" w14:textId="77777777" w:rsidTr="00BB312C">
        <w:trPr>
          <w:trHeight w:val="724"/>
          <w:jc w:val="center"/>
        </w:trPr>
        <w:tc>
          <w:tcPr>
            <w:tcW w:w="2525" w:type="dxa"/>
          </w:tcPr>
          <w:p w14:paraId="30EE3E28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  <w:r w:rsidRPr="00520D31">
              <w:rPr>
                <w:rFonts w:cs="Arial"/>
                <w:szCs w:val="10"/>
                <w:lang w:eastAsia="en-US"/>
              </w:rPr>
              <w:t xml:space="preserve">Meets the needs of </w:t>
            </w:r>
            <w:r>
              <w:rPr>
                <w:rFonts w:cs="Arial"/>
                <w:szCs w:val="10"/>
                <w:lang w:eastAsia="en-US"/>
              </w:rPr>
              <w:t>children</w:t>
            </w:r>
            <w:r w:rsidRPr="00520D31">
              <w:rPr>
                <w:rFonts w:cs="Arial"/>
                <w:szCs w:val="10"/>
                <w:lang w:eastAsia="en-US"/>
              </w:rPr>
              <w:t xml:space="preserve"> in context</w:t>
            </w:r>
          </w:p>
          <w:p w14:paraId="3ED35561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</w:p>
        </w:tc>
        <w:tc>
          <w:tcPr>
            <w:tcW w:w="1726" w:type="dxa"/>
          </w:tcPr>
          <w:p w14:paraId="4C7F43B4" w14:textId="77777777" w:rsidR="006C25DB" w:rsidRPr="00A83EDE" w:rsidRDefault="006C25DB" w:rsidP="00BB312C">
            <w:pPr>
              <w:tabs>
                <w:tab w:val="left" w:pos="514"/>
              </w:tabs>
              <w:jc w:val="center"/>
              <w:rPr>
                <w:rFonts w:cs="Arial"/>
                <w:sz w:val="21"/>
                <w:szCs w:val="21"/>
              </w:rPr>
            </w:pPr>
          </w:p>
          <w:p w14:paraId="49552595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1718" w:type="dxa"/>
          </w:tcPr>
          <w:p w14:paraId="628FB31F" w14:textId="77777777" w:rsidR="006C25DB" w:rsidRPr="00A83EDE" w:rsidRDefault="006C25DB" w:rsidP="00BB312C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3DD79EFA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3373" w:type="dxa"/>
          </w:tcPr>
          <w:p w14:paraId="13FABA2F" w14:textId="77777777" w:rsidR="006C25DB" w:rsidRPr="003D1B94" w:rsidRDefault="006C25DB" w:rsidP="00BB312C">
            <w:pPr>
              <w:rPr>
                <w:rFonts w:cs="Arial"/>
                <w:szCs w:val="10"/>
              </w:rPr>
            </w:pP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bookmarkStart w:id="5" w:name="Text6"/>
            <w:r>
              <w:rPr>
                <w:rFonts w:cs="Arial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  <w:bookmarkEnd w:id="5"/>
          </w:p>
        </w:tc>
      </w:tr>
      <w:tr w:rsidR="006C25DB" w:rsidRPr="00520D31" w14:paraId="22C1AA73" w14:textId="77777777" w:rsidTr="00BB312C">
        <w:trPr>
          <w:trHeight w:val="962"/>
          <w:jc w:val="center"/>
        </w:trPr>
        <w:tc>
          <w:tcPr>
            <w:tcW w:w="2525" w:type="dxa"/>
          </w:tcPr>
          <w:p w14:paraId="728D2D6C" w14:textId="77777777" w:rsidR="006C25DB" w:rsidRDefault="006C25DB" w:rsidP="00BB312C">
            <w:pPr>
              <w:rPr>
                <w:rFonts w:cs="Arial"/>
                <w:szCs w:val="10"/>
                <w:lang w:eastAsia="en-US"/>
              </w:rPr>
            </w:pPr>
            <w:r>
              <w:rPr>
                <w:rFonts w:cs="Arial"/>
                <w:szCs w:val="10"/>
                <w:lang w:eastAsia="en-US"/>
              </w:rPr>
              <w:t>Establishes professional relationships with staff and works as a team member</w:t>
            </w:r>
          </w:p>
          <w:p w14:paraId="2D148E6F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</w:p>
        </w:tc>
        <w:tc>
          <w:tcPr>
            <w:tcW w:w="1726" w:type="dxa"/>
          </w:tcPr>
          <w:p w14:paraId="08A8F818" w14:textId="77777777" w:rsidR="006C25DB" w:rsidRPr="00A83EDE" w:rsidRDefault="006C25DB" w:rsidP="00BB312C">
            <w:pPr>
              <w:tabs>
                <w:tab w:val="left" w:pos="514"/>
              </w:tabs>
              <w:jc w:val="center"/>
              <w:rPr>
                <w:rFonts w:cs="Arial"/>
                <w:sz w:val="21"/>
                <w:szCs w:val="21"/>
              </w:rPr>
            </w:pPr>
          </w:p>
          <w:p w14:paraId="554253EF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1718" w:type="dxa"/>
          </w:tcPr>
          <w:p w14:paraId="6C9ADFE6" w14:textId="77777777" w:rsidR="006C25DB" w:rsidRPr="00A83EDE" w:rsidRDefault="006C25DB" w:rsidP="00BB312C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0C8C5FDC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3373" w:type="dxa"/>
          </w:tcPr>
          <w:p w14:paraId="00464495" w14:textId="77777777" w:rsidR="006C25DB" w:rsidRPr="003D1B94" w:rsidRDefault="006C25DB" w:rsidP="00BB312C">
            <w:pPr>
              <w:rPr>
                <w:rFonts w:cs="Arial"/>
                <w:szCs w:val="10"/>
              </w:rPr>
            </w:pP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>
              <w:rPr>
                <w:rFonts w:cs="Arial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6C25DB" w:rsidRPr="00520D31" w14:paraId="3A7CBD68" w14:textId="77777777" w:rsidTr="00BB312C">
        <w:trPr>
          <w:trHeight w:val="1005"/>
          <w:jc w:val="center"/>
        </w:trPr>
        <w:tc>
          <w:tcPr>
            <w:tcW w:w="2525" w:type="dxa"/>
          </w:tcPr>
          <w:p w14:paraId="7AB4B898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  <w:r w:rsidRPr="00520D31">
              <w:rPr>
                <w:rFonts w:cs="Arial"/>
                <w:szCs w:val="10"/>
                <w:lang w:eastAsia="en-US"/>
              </w:rPr>
              <w:t>Incorporates strategies to involve parents, families or carers</w:t>
            </w:r>
          </w:p>
          <w:p w14:paraId="021A9E00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</w:p>
        </w:tc>
        <w:tc>
          <w:tcPr>
            <w:tcW w:w="1726" w:type="dxa"/>
          </w:tcPr>
          <w:p w14:paraId="522C265D" w14:textId="77777777" w:rsidR="006C25DB" w:rsidRPr="00A83EDE" w:rsidRDefault="006C25DB" w:rsidP="00BB312C">
            <w:pPr>
              <w:tabs>
                <w:tab w:val="left" w:pos="514"/>
              </w:tabs>
              <w:jc w:val="center"/>
              <w:rPr>
                <w:rFonts w:cs="Arial"/>
                <w:sz w:val="21"/>
                <w:szCs w:val="21"/>
              </w:rPr>
            </w:pPr>
          </w:p>
          <w:p w14:paraId="02C898C1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1718" w:type="dxa"/>
          </w:tcPr>
          <w:p w14:paraId="6498DBDC" w14:textId="77777777" w:rsidR="006C25DB" w:rsidRPr="00A83EDE" w:rsidRDefault="006C25DB" w:rsidP="00BB312C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57376628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3373" w:type="dxa"/>
          </w:tcPr>
          <w:p w14:paraId="0356F835" w14:textId="77777777" w:rsidR="006C25DB" w:rsidRPr="003D1B94" w:rsidRDefault="006C25DB" w:rsidP="00BB312C">
            <w:pPr>
              <w:rPr>
                <w:rFonts w:cs="Arial"/>
                <w:szCs w:val="10"/>
              </w:rPr>
            </w:pP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cs="Arial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6C25DB" w:rsidRPr="00520D31" w14:paraId="130811F4" w14:textId="77777777" w:rsidTr="00BB312C">
        <w:trPr>
          <w:trHeight w:val="972"/>
          <w:jc w:val="center"/>
        </w:trPr>
        <w:tc>
          <w:tcPr>
            <w:tcW w:w="2525" w:type="dxa"/>
          </w:tcPr>
          <w:p w14:paraId="5E7B0271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  <w:r w:rsidRPr="00520D31">
              <w:rPr>
                <w:rFonts w:cs="Arial"/>
                <w:szCs w:val="10"/>
                <w:lang w:eastAsia="en-US"/>
              </w:rPr>
              <w:t>Accepts advice in a professional and courteous manner</w:t>
            </w:r>
          </w:p>
          <w:p w14:paraId="301983B7" w14:textId="77777777" w:rsidR="006C25DB" w:rsidRPr="00520D31" w:rsidRDefault="006C25DB" w:rsidP="00BB312C">
            <w:pPr>
              <w:rPr>
                <w:rFonts w:cs="Arial"/>
                <w:szCs w:val="10"/>
                <w:lang w:eastAsia="en-US"/>
              </w:rPr>
            </w:pPr>
          </w:p>
        </w:tc>
        <w:tc>
          <w:tcPr>
            <w:tcW w:w="1726" w:type="dxa"/>
          </w:tcPr>
          <w:p w14:paraId="5DDED513" w14:textId="77777777" w:rsidR="006C25DB" w:rsidRPr="00A83EDE" w:rsidRDefault="006C25DB" w:rsidP="00BB312C">
            <w:pPr>
              <w:tabs>
                <w:tab w:val="left" w:pos="514"/>
              </w:tabs>
              <w:jc w:val="center"/>
              <w:rPr>
                <w:rFonts w:cs="Arial"/>
                <w:sz w:val="21"/>
                <w:szCs w:val="21"/>
              </w:rPr>
            </w:pPr>
          </w:p>
          <w:p w14:paraId="48A132B0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1718" w:type="dxa"/>
          </w:tcPr>
          <w:p w14:paraId="6B225C48" w14:textId="77777777" w:rsidR="006C25DB" w:rsidRPr="00A83EDE" w:rsidRDefault="006C25DB" w:rsidP="00BB312C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203B27E6" w14:textId="77777777" w:rsidR="006C25DB" w:rsidRPr="003D1B94" w:rsidRDefault="006C25DB" w:rsidP="00BB312C">
            <w:pPr>
              <w:jc w:val="center"/>
              <w:rPr>
                <w:rFonts w:cs="Arial"/>
                <w:szCs w:val="10"/>
              </w:rPr>
            </w:pPr>
            <w:r w:rsidRPr="00A83EDE">
              <w:rPr>
                <w:rFonts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EDE">
              <w:rPr>
                <w:rFonts w:cs="Arial"/>
                <w:sz w:val="21"/>
                <w:szCs w:val="21"/>
              </w:rPr>
              <w:instrText xml:space="preserve"> FORMCHECKBOX </w:instrText>
            </w:r>
            <w:r w:rsidRPr="00A83EDE">
              <w:rPr>
                <w:rFonts w:cs="Arial"/>
                <w:sz w:val="21"/>
                <w:szCs w:val="21"/>
              </w:rPr>
            </w:r>
            <w:r w:rsidRPr="00A83EDE">
              <w:rPr>
                <w:rFonts w:cs="Arial"/>
                <w:sz w:val="21"/>
                <w:szCs w:val="21"/>
              </w:rPr>
              <w:fldChar w:fldCharType="separate"/>
            </w:r>
            <w:r w:rsidRPr="00A83EDE">
              <w:rPr>
                <w:rFonts w:cs="Arial"/>
                <w:sz w:val="21"/>
                <w:szCs w:val="21"/>
              </w:rPr>
              <w:fldChar w:fldCharType="end"/>
            </w:r>
          </w:p>
        </w:tc>
        <w:tc>
          <w:tcPr>
            <w:tcW w:w="3373" w:type="dxa"/>
          </w:tcPr>
          <w:p w14:paraId="18767235" w14:textId="77777777" w:rsidR="006C25DB" w:rsidRPr="003D1B94" w:rsidRDefault="006C25DB" w:rsidP="00BB312C">
            <w:pPr>
              <w:rPr>
                <w:rFonts w:cs="Arial"/>
                <w:szCs w:val="10"/>
              </w:rPr>
            </w:pPr>
            <w:r>
              <w:rPr>
                <w:rFonts w:cs="Arial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cs="Arial"/>
                <w:sz w:val="21"/>
                <w:szCs w:val="21"/>
              </w:rPr>
              <w:instrText xml:space="preserve"> FORMTEXT </w:instrText>
            </w:r>
            <w:r>
              <w:rPr>
                <w:rFonts w:cs="Arial"/>
                <w:sz w:val="21"/>
                <w:szCs w:val="21"/>
              </w:rPr>
            </w:r>
            <w:r>
              <w:rPr>
                <w:rFonts w:cs="Arial"/>
                <w:sz w:val="21"/>
                <w:szCs w:val="21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noProof/>
                <w:sz w:val="21"/>
                <w:szCs w:val="21"/>
              </w:rPr>
              <w:t> </w:t>
            </w:r>
            <w:r>
              <w:rPr>
                <w:rFonts w:cs="Arial"/>
                <w:sz w:val="21"/>
                <w:szCs w:val="21"/>
              </w:rPr>
              <w:fldChar w:fldCharType="end"/>
            </w:r>
          </w:p>
        </w:tc>
      </w:tr>
    </w:tbl>
    <w:p w14:paraId="37A5880C" w14:textId="77777777" w:rsidR="006C25DB" w:rsidRPr="008222E5" w:rsidRDefault="006C25DB" w:rsidP="006C25DB">
      <w:pPr>
        <w:rPr>
          <w:rFonts w:cs="Arial"/>
          <w:b/>
          <w:szCs w:val="10"/>
          <w:lang w:eastAsia="en-US"/>
        </w:rPr>
      </w:pPr>
    </w:p>
    <w:p w14:paraId="6B3D6EE3" w14:textId="6163B3C5" w:rsidR="006C25DB" w:rsidRDefault="006C25DB" w:rsidP="004D6A26">
      <w:pPr>
        <w:rPr>
          <w:rFonts w:cs="Arial"/>
          <w:szCs w:val="22"/>
          <w:lang w:eastAsia="en-US"/>
        </w:rPr>
      </w:pPr>
      <w:r w:rsidRPr="004D6A26">
        <w:rPr>
          <w:rFonts w:cs="Arial"/>
          <w:bCs/>
          <w:szCs w:val="22"/>
        </w:rPr>
        <w:t xml:space="preserve">Do you have concerns about any aspect of your </w:t>
      </w:r>
      <w:r w:rsidR="00D40C08" w:rsidRPr="004D6A26">
        <w:rPr>
          <w:rFonts w:cs="Arial"/>
          <w:bCs/>
          <w:szCs w:val="22"/>
        </w:rPr>
        <w:t>student</w:t>
      </w:r>
      <w:r w:rsidRPr="004D6A26">
        <w:rPr>
          <w:rFonts w:cs="Arial"/>
          <w:bCs/>
          <w:szCs w:val="22"/>
        </w:rPr>
        <w:t>’s progress?</w:t>
      </w:r>
      <w:r w:rsidRPr="004D6A26">
        <w:rPr>
          <w:rFonts w:cs="Arial"/>
          <w:szCs w:val="22"/>
          <w:lang w:eastAsia="en-US"/>
        </w:rPr>
        <w:fldChar w:fldCharType="begin">
          <w:ffData>
            <w:name w:val="Text8"/>
            <w:enabled/>
            <w:calcOnExit w:val="0"/>
            <w:textInput>
              <w:maxLength w:val="400"/>
            </w:textInput>
          </w:ffData>
        </w:fldChar>
      </w:r>
      <w:bookmarkStart w:id="6" w:name="Text8"/>
      <w:r w:rsidRPr="004D6A26">
        <w:rPr>
          <w:rFonts w:cs="Arial"/>
          <w:szCs w:val="22"/>
          <w:lang w:eastAsia="en-US"/>
        </w:rPr>
        <w:instrText xml:space="preserve"> FORMTEXT </w:instrText>
      </w:r>
      <w:r w:rsidRPr="004D6A26">
        <w:rPr>
          <w:rFonts w:cs="Arial"/>
          <w:szCs w:val="22"/>
          <w:lang w:eastAsia="en-US"/>
        </w:rPr>
      </w:r>
      <w:r w:rsidRPr="004D6A26">
        <w:rPr>
          <w:rFonts w:cs="Arial"/>
          <w:szCs w:val="22"/>
          <w:lang w:eastAsia="en-US"/>
        </w:rPr>
        <w:fldChar w:fldCharType="separate"/>
      </w:r>
      <w:r w:rsidRPr="004D6A26">
        <w:rPr>
          <w:rFonts w:cs="Arial"/>
          <w:noProof/>
          <w:szCs w:val="22"/>
          <w:lang w:eastAsia="en-US"/>
        </w:rPr>
        <w:t> </w:t>
      </w:r>
      <w:r w:rsidRPr="004D6A26">
        <w:rPr>
          <w:rFonts w:cs="Arial"/>
          <w:noProof/>
          <w:szCs w:val="22"/>
          <w:lang w:eastAsia="en-US"/>
        </w:rPr>
        <w:t> </w:t>
      </w:r>
      <w:r w:rsidRPr="004D6A26">
        <w:rPr>
          <w:rFonts w:cs="Arial"/>
          <w:noProof/>
          <w:szCs w:val="22"/>
          <w:lang w:eastAsia="en-US"/>
        </w:rPr>
        <w:t> </w:t>
      </w:r>
      <w:r w:rsidRPr="004D6A26">
        <w:rPr>
          <w:rFonts w:cs="Arial"/>
          <w:noProof/>
          <w:szCs w:val="22"/>
          <w:lang w:eastAsia="en-US"/>
        </w:rPr>
        <w:t> </w:t>
      </w:r>
      <w:r w:rsidRPr="004D6A26">
        <w:rPr>
          <w:rFonts w:cs="Arial"/>
          <w:noProof/>
          <w:szCs w:val="22"/>
          <w:lang w:eastAsia="en-US"/>
        </w:rPr>
        <w:t> </w:t>
      </w:r>
      <w:r w:rsidRPr="004D6A26">
        <w:rPr>
          <w:rFonts w:cs="Arial"/>
          <w:szCs w:val="22"/>
          <w:lang w:eastAsia="en-US"/>
        </w:rPr>
        <w:fldChar w:fldCharType="end"/>
      </w:r>
      <w:bookmarkEnd w:id="6"/>
    </w:p>
    <w:p w14:paraId="48F46B33" w14:textId="77777777" w:rsidR="004D6A26" w:rsidRPr="004D6A26" w:rsidRDefault="004D6A26" w:rsidP="004D6A26">
      <w:pPr>
        <w:rPr>
          <w:rFonts w:cs="Arial"/>
          <w:szCs w:val="22"/>
          <w:lang w:eastAsia="en-US"/>
        </w:rPr>
      </w:pPr>
    </w:p>
    <w:p w14:paraId="2ED3F739" w14:textId="77777777" w:rsidR="006C25DB" w:rsidRPr="00AA3CDB" w:rsidRDefault="006C25DB" w:rsidP="006C25DB">
      <w:pPr>
        <w:rPr>
          <w:rFonts w:cs="Arial"/>
          <w:b/>
          <w:sz w:val="10"/>
          <w:szCs w:val="10"/>
          <w:lang w:eastAsia="en-US"/>
        </w:rPr>
      </w:pPr>
    </w:p>
    <w:p w14:paraId="14C009D2" w14:textId="42C589EC" w:rsidR="006C25DB" w:rsidRDefault="00D40C08" w:rsidP="004D6A26">
      <w:pPr>
        <w:rPr>
          <w:rFonts w:cs="Arial"/>
          <w:szCs w:val="10"/>
          <w:lang w:eastAsia="en-US"/>
        </w:rPr>
      </w:pPr>
      <w:r>
        <w:rPr>
          <w:rFonts w:cs="Arial"/>
          <w:szCs w:val="10"/>
          <w:lang w:eastAsia="en-US"/>
        </w:rPr>
        <w:t>Mentor</w:t>
      </w:r>
      <w:r w:rsidR="00580373">
        <w:rPr>
          <w:rFonts w:cs="Arial"/>
          <w:szCs w:val="10"/>
          <w:lang w:eastAsia="en-US"/>
        </w:rPr>
        <w:t xml:space="preserve"> Name</w:t>
      </w:r>
      <w:r w:rsidR="006C25DB" w:rsidRPr="00520D31">
        <w:rPr>
          <w:rFonts w:cs="Arial"/>
          <w:szCs w:val="10"/>
          <w:lang w:eastAsia="en-US"/>
        </w:rPr>
        <w:t xml:space="preserve">:  </w:t>
      </w:r>
      <w:r w:rsidR="006C25DB">
        <w:rPr>
          <w:rFonts w:cs="Arial"/>
          <w:szCs w:val="10"/>
          <w:lang w:eastAsia="en-US"/>
        </w:rPr>
        <w:fldChar w:fldCharType="begin">
          <w:ffData>
            <w:name w:val="Text10"/>
            <w:enabled/>
            <w:calcOnExit w:val="0"/>
            <w:textInput>
              <w:maxLength w:val="50"/>
            </w:textInput>
          </w:ffData>
        </w:fldChar>
      </w:r>
      <w:bookmarkStart w:id="7" w:name="Text10"/>
      <w:r w:rsidR="006C25DB">
        <w:rPr>
          <w:rFonts w:cs="Arial"/>
          <w:szCs w:val="10"/>
          <w:lang w:eastAsia="en-US"/>
        </w:rPr>
        <w:instrText xml:space="preserve"> FORMTEXT </w:instrText>
      </w:r>
      <w:r w:rsidR="006C25DB">
        <w:rPr>
          <w:rFonts w:cs="Arial"/>
          <w:szCs w:val="10"/>
          <w:lang w:eastAsia="en-US"/>
        </w:rPr>
      </w:r>
      <w:r w:rsidR="006C25DB">
        <w:rPr>
          <w:rFonts w:cs="Arial"/>
          <w:szCs w:val="10"/>
          <w:lang w:eastAsia="en-US"/>
        </w:rPr>
        <w:fldChar w:fldCharType="separate"/>
      </w:r>
      <w:r w:rsidR="006C25DB">
        <w:rPr>
          <w:rFonts w:cs="Arial"/>
          <w:noProof/>
          <w:szCs w:val="10"/>
          <w:lang w:eastAsia="en-US"/>
        </w:rPr>
        <w:t> </w:t>
      </w:r>
      <w:r w:rsidR="006C25DB">
        <w:rPr>
          <w:rFonts w:cs="Arial"/>
          <w:noProof/>
          <w:szCs w:val="10"/>
          <w:lang w:eastAsia="en-US"/>
        </w:rPr>
        <w:t> </w:t>
      </w:r>
      <w:r w:rsidR="006C25DB">
        <w:rPr>
          <w:rFonts w:cs="Arial"/>
          <w:noProof/>
          <w:szCs w:val="10"/>
          <w:lang w:eastAsia="en-US"/>
        </w:rPr>
        <w:t> </w:t>
      </w:r>
      <w:r w:rsidR="006C25DB">
        <w:rPr>
          <w:rFonts w:cs="Arial"/>
          <w:noProof/>
          <w:szCs w:val="10"/>
          <w:lang w:eastAsia="en-US"/>
        </w:rPr>
        <w:t> </w:t>
      </w:r>
      <w:r w:rsidR="006C25DB">
        <w:rPr>
          <w:rFonts w:cs="Arial"/>
          <w:noProof/>
          <w:szCs w:val="10"/>
          <w:lang w:eastAsia="en-US"/>
        </w:rPr>
        <w:t> </w:t>
      </w:r>
      <w:r w:rsidR="006C25DB">
        <w:rPr>
          <w:rFonts w:cs="Arial"/>
          <w:szCs w:val="10"/>
          <w:lang w:eastAsia="en-US"/>
        </w:rPr>
        <w:fldChar w:fldCharType="end"/>
      </w:r>
      <w:bookmarkEnd w:id="7"/>
      <w:r w:rsidR="006C25DB" w:rsidRPr="00520D31">
        <w:rPr>
          <w:rFonts w:cs="Arial"/>
          <w:szCs w:val="10"/>
          <w:lang w:eastAsia="en-US"/>
        </w:rPr>
        <w:t xml:space="preserve">   </w:t>
      </w:r>
      <w:r w:rsidR="006C25DB">
        <w:rPr>
          <w:rFonts w:cs="Arial"/>
          <w:szCs w:val="10"/>
          <w:lang w:eastAsia="en-US"/>
        </w:rPr>
        <w:t xml:space="preserve">        </w:t>
      </w:r>
      <w:r w:rsidR="006C25DB" w:rsidRPr="00520D31">
        <w:rPr>
          <w:rFonts w:cs="Arial"/>
          <w:szCs w:val="10"/>
          <w:lang w:eastAsia="en-US"/>
        </w:rPr>
        <w:t xml:space="preserve"> </w:t>
      </w:r>
      <w:r w:rsidR="004D6A26">
        <w:rPr>
          <w:rFonts w:cs="Arial"/>
          <w:szCs w:val="10"/>
          <w:lang w:eastAsia="en-US"/>
        </w:rPr>
        <w:tab/>
      </w:r>
      <w:r w:rsidR="004D6A26">
        <w:rPr>
          <w:rFonts w:cs="Arial"/>
          <w:szCs w:val="10"/>
          <w:lang w:eastAsia="en-US"/>
        </w:rPr>
        <w:tab/>
      </w:r>
      <w:r w:rsidR="004D6A26">
        <w:rPr>
          <w:rFonts w:cs="Arial"/>
          <w:szCs w:val="10"/>
          <w:lang w:eastAsia="en-US"/>
        </w:rPr>
        <w:tab/>
      </w:r>
      <w:r w:rsidR="006C25DB" w:rsidRPr="00520D31">
        <w:rPr>
          <w:rFonts w:cs="Arial"/>
          <w:szCs w:val="10"/>
          <w:lang w:eastAsia="en-US"/>
        </w:rPr>
        <w:t xml:space="preserve">Date:  </w:t>
      </w:r>
      <w:r w:rsidR="006C25DB">
        <w:rPr>
          <w:rFonts w:cs="Arial"/>
          <w:szCs w:val="10"/>
          <w:lang w:eastAsia="en-US"/>
        </w:rPr>
        <w:fldChar w:fldCharType="begin">
          <w:ffData>
            <w:name w:val="Text9"/>
            <w:enabled/>
            <w:calcOnExit w:val="0"/>
            <w:textInput>
              <w:maxLength w:val="30"/>
            </w:textInput>
          </w:ffData>
        </w:fldChar>
      </w:r>
      <w:bookmarkStart w:id="8" w:name="Text9"/>
      <w:r w:rsidR="006C25DB">
        <w:rPr>
          <w:rFonts w:cs="Arial"/>
          <w:szCs w:val="10"/>
          <w:lang w:eastAsia="en-US"/>
        </w:rPr>
        <w:instrText xml:space="preserve"> FORMTEXT </w:instrText>
      </w:r>
      <w:r w:rsidR="006C25DB">
        <w:rPr>
          <w:rFonts w:cs="Arial"/>
          <w:szCs w:val="10"/>
          <w:lang w:eastAsia="en-US"/>
        </w:rPr>
      </w:r>
      <w:r w:rsidR="006C25DB">
        <w:rPr>
          <w:rFonts w:cs="Arial"/>
          <w:szCs w:val="10"/>
          <w:lang w:eastAsia="en-US"/>
        </w:rPr>
        <w:fldChar w:fldCharType="separate"/>
      </w:r>
      <w:r w:rsidR="006C25DB">
        <w:rPr>
          <w:rFonts w:cs="Arial"/>
          <w:noProof/>
          <w:szCs w:val="10"/>
          <w:lang w:eastAsia="en-US"/>
        </w:rPr>
        <w:t> </w:t>
      </w:r>
      <w:r w:rsidR="006C25DB">
        <w:rPr>
          <w:rFonts w:cs="Arial"/>
          <w:noProof/>
          <w:szCs w:val="10"/>
          <w:lang w:eastAsia="en-US"/>
        </w:rPr>
        <w:t> </w:t>
      </w:r>
      <w:r w:rsidR="006C25DB">
        <w:rPr>
          <w:rFonts w:cs="Arial"/>
          <w:noProof/>
          <w:szCs w:val="10"/>
          <w:lang w:eastAsia="en-US"/>
        </w:rPr>
        <w:t> </w:t>
      </w:r>
      <w:r w:rsidR="006C25DB">
        <w:rPr>
          <w:rFonts w:cs="Arial"/>
          <w:noProof/>
          <w:szCs w:val="10"/>
          <w:lang w:eastAsia="en-US"/>
        </w:rPr>
        <w:t> </w:t>
      </w:r>
      <w:r w:rsidR="006C25DB">
        <w:rPr>
          <w:rFonts w:cs="Arial"/>
          <w:noProof/>
          <w:szCs w:val="10"/>
          <w:lang w:eastAsia="en-US"/>
        </w:rPr>
        <w:t> </w:t>
      </w:r>
      <w:r w:rsidR="006C25DB">
        <w:rPr>
          <w:rFonts w:cs="Arial"/>
          <w:szCs w:val="10"/>
          <w:lang w:eastAsia="en-US"/>
        </w:rPr>
        <w:fldChar w:fldCharType="end"/>
      </w:r>
      <w:bookmarkEnd w:id="8"/>
    </w:p>
    <w:p w14:paraId="470EA301" w14:textId="7EB04E28" w:rsidR="00E31DF2" w:rsidRPr="002D3156" w:rsidRDefault="00E31DF2" w:rsidP="002D3156"/>
    <w:sectPr w:rsidR="00E31DF2" w:rsidRPr="002D3156" w:rsidSect="006D16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85" w:right="936" w:bottom="1134" w:left="936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7D6E7" w14:textId="77777777" w:rsidR="005F47C8" w:rsidRDefault="005F47C8">
      <w:r>
        <w:separator/>
      </w:r>
    </w:p>
  </w:endnote>
  <w:endnote w:type="continuationSeparator" w:id="0">
    <w:p w14:paraId="13FEE0D0" w14:textId="77777777" w:rsidR="005F47C8" w:rsidRDefault="005F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UI-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UI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A4221" w14:textId="45B53948" w:rsidR="00C8744D" w:rsidRDefault="00644D2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46348A9" wp14:editId="509ABA0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4490" cy="376555"/>
              <wp:effectExtent l="0" t="0" r="3810" b="0"/>
              <wp:wrapNone/>
              <wp:docPr id="250304676" name="Text Box 2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44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D5E475" w14:textId="60AA094F" w:rsidR="00644D26" w:rsidRPr="00644D26" w:rsidRDefault="00644D26" w:rsidP="00644D2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</w:pPr>
                          <w:r w:rsidRPr="00644D2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6348A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ECU Internal Information" style="position:absolute;margin-left:0;margin-top:0;width:128.7pt;height:29.6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8D5E475" w14:textId="60AA094F" w:rsidR="00644D26" w:rsidRPr="00644D26" w:rsidRDefault="00644D26" w:rsidP="00644D2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</w:pPr>
                    <w:r w:rsidRPr="00644D26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74CFD" w14:textId="3171B546" w:rsidR="00C8744D" w:rsidRDefault="00644D2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24413EC" wp14:editId="37F373A7">
              <wp:simplePos x="590550" y="102393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4490" cy="376555"/>
              <wp:effectExtent l="0" t="0" r="3810" b="0"/>
              <wp:wrapNone/>
              <wp:docPr id="2066250181" name="Text Box 3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44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0C7130" w14:textId="725F16A0" w:rsidR="00644D26" w:rsidRPr="00644D26" w:rsidRDefault="00644D26" w:rsidP="00644D2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</w:pPr>
                          <w:r w:rsidRPr="00644D2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4413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alt="ECU Internal Information" style="position:absolute;margin-left:0;margin-top:0;width:128.7pt;height:29.6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420C7130" w14:textId="725F16A0" w:rsidR="00644D26" w:rsidRPr="00644D26" w:rsidRDefault="00644D26" w:rsidP="00644D2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</w:pPr>
                    <w:r w:rsidRPr="00644D26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4F646" w14:textId="7FA707C3" w:rsidR="00E31DF2" w:rsidRDefault="00644D2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5E1B6C8" wp14:editId="5A318D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4490" cy="376555"/>
              <wp:effectExtent l="0" t="0" r="3810" b="0"/>
              <wp:wrapNone/>
              <wp:docPr id="120539840" name="Text Box 1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44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9907DB" w14:textId="03CF4084" w:rsidR="00644D26" w:rsidRPr="00644D26" w:rsidRDefault="00644D26" w:rsidP="00644D2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</w:pPr>
                          <w:r w:rsidRPr="00644D2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E1B6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ECU Internal Information" style="position:absolute;margin-left:0;margin-top:0;width:128.7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29907DB" w14:textId="03CF4084" w:rsidR="00644D26" w:rsidRPr="00644D26" w:rsidRDefault="00644D26" w:rsidP="00644D2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</w:pPr>
                    <w:r w:rsidRPr="00644D26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A2C10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0FAAF0" wp14:editId="6E1D9DBD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6858000" cy="34290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18D31" w14:textId="77777777" w:rsidR="00E31DF2" w:rsidRPr="00841F0B" w:rsidRDefault="00E31DF2" w:rsidP="00E31DF2">
                          <w:pPr>
                            <w:spacing w:before="120"/>
                            <w:jc w:val="center"/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Faculty of Business and Law</w:t>
                          </w:r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  Web: www.</w:t>
                          </w: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business.ecu.edu.au</w:t>
                          </w:r>
                        </w:p>
                        <w:p w14:paraId="1E127788" w14:textId="77777777" w:rsidR="00E31DF2" w:rsidRPr="00841F0B" w:rsidRDefault="00E31DF2" w:rsidP="00E31DF2">
                          <w:pPr>
                            <w:spacing w:before="120"/>
                            <w:rPr>
                              <w:rFonts w:ascii="Arial Narrow" w:hAnsi="Arial Narrow" w:cs="Arial"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0FAAF0" id="Text Box 4" o:spid="_x0000_s1033" type="#_x0000_t202" style="position:absolute;margin-left:0;margin-top:-4.15pt;width:54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" fillcolor="gray" stroked="f">
              <v:textbox>
                <w:txbxContent>
                  <w:p w14:paraId="6D818D31" w14:textId="77777777" w:rsidR="00E31DF2" w:rsidRPr="00841F0B" w:rsidRDefault="00E31DF2" w:rsidP="00E31DF2">
                    <w:pPr>
                      <w:spacing w:before="120"/>
                      <w:jc w:val="center"/>
                      <w:rPr>
                        <w:rFonts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Faculty of Business and Law</w:t>
                    </w:r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  Web: www.</w:t>
                    </w: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business.ecu.edu.au</w:t>
                    </w:r>
                  </w:p>
                  <w:p w14:paraId="1E127788" w14:textId="77777777" w:rsidR="00E31DF2" w:rsidRPr="00841F0B" w:rsidRDefault="00E31DF2" w:rsidP="00E31DF2">
                    <w:pPr>
                      <w:spacing w:before="120"/>
                      <w:rPr>
                        <w:rFonts w:ascii="Arial Narrow" w:hAnsi="Arial Narrow" w:cs="Arial"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399EA" w14:textId="77777777" w:rsidR="005F47C8" w:rsidRDefault="005F47C8">
      <w:r>
        <w:separator/>
      </w:r>
    </w:p>
  </w:footnote>
  <w:footnote w:type="continuationSeparator" w:id="0">
    <w:p w14:paraId="085F5EAF" w14:textId="77777777" w:rsidR="005F47C8" w:rsidRDefault="005F4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99660" w14:textId="77777777" w:rsidR="00C8744D" w:rsidRDefault="00C874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32D4C" w14:textId="77777777" w:rsidR="00C8744D" w:rsidRPr="00610075" w:rsidRDefault="00C8744D" w:rsidP="00C8744D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FBD806C" wp14:editId="13F47179">
          <wp:simplePos x="0" y="0"/>
          <wp:positionH relativeFrom="column">
            <wp:posOffset>5733415</wp:posOffset>
          </wp:positionH>
          <wp:positionV relativeFrom="paragraph">
            <wp:posOffset>85725</wp:posOffset>
          </wp:positionV>
          <wp:extent cx="1111885" cy="791210"/>
          <wp:effectExtent l="0" t="0" r="0" b="8890"/>
          <wp:wrapTopAndBottom/>
          <wp:docPr id="1028" name="Picture 2">
            <a:extLst xmlns:a="http://schemas.openxmlformats.org/drawingml/2006/main">
              <a:ext uri="{FF2B5EF4-FFF2-40B4-BE49-F238E27FC236}">
                <a16:creationId xmlns:a16="http://schemas.microsoft.com/office/drawing/2014/main" id="{5E15A999-9446-159B-106C-C6702E57319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2">
                    <a:extLst>
                      <a:ext uri="{FF2B5EF4-FFF2-40B4-BE49-F238E27FC236}">
                        <a16:creationId xmlns:a16="http://schemas.microsoft.com/office/drawing/2014/main" id="{5E15A999-9446-159B-106C-C6702E57319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B1F850" wp14:editId="7D8FE83B">
              <wp:simplePos x="0" y="0"/>
              <wp:positionH relativeFrom="page">
                <wp:posOffset>384810</wp:posOffset>
              </wp:positionH>
              <wp:positionV relativeFrom="page">
                <wp:posOffset>254635</wp:posOffset>
              </wp:positionV>
              <wp:extent cx="5939790" cy="802640"/>
              <wp:effectExtent l="3175" t="3175" r="635" b="3810"/>
              <wp:wrapNone/>
              <wp:docPr id="7318485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802640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63F069" w14:textId="77777777" w:rsidR="00C8744D" w:rsidRPr="001C1EDC" w:rsidRDefault="00C8744D" w:rsidP="00C8744D">
                          <w:pPr>
                            <w:jc w:val="right"/>
                            <w:rPr>
                              <w:sz w:val="72"/>
                            </w:rPr>
                          </w:pPr>
                        </w:p>
                      </w:txbxContent>
                    </wps:txbx>
                    <wps:bodyPr rot="0" vert="horz" wrap="square" lIns="180000" tIns="288000" rIns="180000" bIns="18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B1F85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0.3pt;margin-top:20.05pt;width:467.7pt;height:63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" fillcolor="#26b298" stroked="f">
              <v:textbox inset="5mm,8mm,5mm,5mm">
                <w:txbxContent>
                  <w:p w14:paraId="6663F069" w14:textId="77777777" w:rsidR="00C8744D" w:rsidRPr="001C1EDC" w:rsidRDefault="00C8744D" w:rsidP="00C8744D">
                    <w:pPr>
                      <w:jc w:val="right"/>
                      <w:rPr>
                        <w:sz w:val="7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CD111A" wp14:editId="1A15DB0E">
              <wp:simplePos x="0" y="0"/>
              <wp:positionH relativeFrom="page">
                <wp:posOffset>450215</wp:posOffset>
              </wp:positionH>
              <wp:positionV relativeFrom="page">
                <wp:posOffset>450215</wp:posOffset>
              </wp:positionV>
              <wp:extent cx="4114800" cy="581660"/>
              <wp:effectExtent l="5715" t="5715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581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0ACF80" w14:textId="77777777" w:rsidR="00C8744D" w:rsidRPr="00653D6F" w:rsidRDefault="00C8744D" w:rsidP="00C8744D">
                          <w:pPr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</w:pPr>
                          <w:r w:rsidRPr="00653D6F"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t>Edith Cowan University</w:t>
                          </w:r>
                        </w:p>
                        <w:p w14:paraId="70C735CB" w14:textId="77777777" w:rsidR="00C8744D" w:rsidRPr="00653D6F" w:rsidRDefault="00C8744D" w:rsidP="00C8744D">
                          <w:pPr>
                            <w:rPr>
                              <w:rFonts w:cs="Arial"/>
                              <w:color w:val="FFFFFF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Cs w:val="22"/>
                            </w:rPr>
                            <w:t>School of Education – Professional Experience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CD111A" id="Text Box 14" o:spid="_x0000_s1028" type="#_x0000_t202" style="position:absolute;margin-left:35.45pt;margin-top:35.45pt;width:324pt;height:45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" filled="f" stroked="f">
              <v:textbox>
                <w:txbxContent>
                  <w:p w14:paraId="230ACF80" w14:textId="77777777" w:rsidR="00C8744D" w:rsidRPr="00653D6F" w:rsidRDefault="00C8744D" w:rsidP="00C8744D">
                    <w:pPr>
                      <w:rPr>
                        <w:rFonts w:cs="Arial"/>
                        <w:b/>
                        <w:color w:val="FFFFFF"/>
                        <w:sz w:val="24"/>
                      </w:rPr>
                    </w:pPr>
                    <w:r w:rsidRPr="00653D6F">
                      <w:rPr>
                        <w:rFonts w:cs="Arial"/>
                        <w:b/>
                        <w:color w:val="FFFFFF"/>
                        <w:sz w:val="24"/>
                      </w:rPr>
                      <w:t>Edith Cowan University</w:t>
                    </w:r>
                  </w:p>
                  <w:p w14:paraId="70C735CB" w14:textId="77777777" w:rsidR="00C8744D" w:rsidRPr="00653D6F" w:rsidRDefault="00C8744D" w:rsidP="00C8744D">
                    <w:pPr>
                      <w:rPr>
                        <w:rFonts w:cs="Arial"/>
                        <w:color w:val="FFFFFF"/>
                        <w:szCs w:val="22"/>
                      </w:rPr>
                    </w:pPr>
                    <w:r>
                      <w:rPr>
                        <w:rFonts w:cs="Arial"/>
                        <w:color w:val="FFFFFF"/>
                        <w:szCs w:val="22"/>
                      </w:rPr>
                      <w:t>School of Education – Professional Experience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815BEF" wp14:editId="24B0D457">
              <wp:simplePos x="0" y="0"/>
              <wp:positionH relativeFrom="page">
                <wp:posOffset>269875</wp:posOffset>
              </wp:positionH>
              <wp:positionV relativeFrom="page">
                <wp:posOffset>10063480</wp:posOffset>
              </wp:positionV>
              <wp:extent cx="7019925" cy="360045"/>
              <wp:effectExtent l="0" t="0" r="9525" b="1905"/>
              <wp:wrapTight wrapText="bothSides">
                <wp:wrapPolygon edited="0">
                  <wp:start x="0" y="0"/>
                  <wp:lineTo x="0" y="20571"/>
                  <wp:lineTo x="21571" y="20571"/>
                  <wp:lineTo x="21571" y="0"/>
                  <wp:lineTo x="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925" cy="360045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6350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6793D9" w14:textId="77777777" w:rsidR="00C8744D" w:rsidRPr="00653D6F" w:rsidRDefault="00C8744D" w:rsidP="00C8744D">
                          <w:pPr>
                            <w:rPr>
                              <w:color w:val="FFFFFF"/>
                              <w:szCs w:val="22"/>
                            </w:rPr>
                          </w:pPr>
                          <w:r w:rsidRPr="00F43A50">
                            <w:rPr>
                              <w:color w:val="FFFFFF"/>
                              <w:szCs w:val="22"/>
                            </w:rPr>
                            <w:t>CRICOS IPC 00279B</w:t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  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Web: </w:t>
                          </w:r>
                          <w:hyperlink r:id="rId2" w:history="1">
                            <w:r w:rsidRPr="0010781D">
                              <w:rPr>
                                <w:rStyle w:val="Hyperlink"/>
                                <w:color w:val="FFFFFF" w:themeColor="background1"/>
                                <w:szCs w:val="22"/>
                                <w:u w:val="none"/>
                              </w:rPr>
                              <w:t>www.ecu.edu.au/soe-professional-experience</w:t>
                            </w:r>
                          </w:hyperlink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Phone: </w:t>
                          </w:r>
                          <w:r w:rsidRPr="00F43A50">
                            <w:rPr>
                              <w:b/>
                              <w:color w:val="FFFFFF"/>
                              <w:szCs w:val="22"/>
                            </w:rPr>
                            <w:t>134 328</w:t>
                          </w:r>
                        </w:p>
                        <w:p w14:paraId="119FC347" w14:textId="77777777" w:rsidR="00C8744D" w:rsidRPr="0023006A" w:rsidRDefault="00C8744D" w:rsidP="00C8744D">
                          <w:pPr>
                            <w:jc w:val="cent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180000" tIns="108000" rIns="180000" bIns="72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815BEF" id="Text Box 7" o:spid="_x0000_s1029" type="#_x0000_t202" style="position:absolute;margin-left:21.25pt;margin-top:792.4pt;width:552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" fillcolor="#26b298" stroked="f">
              <v:textbox inset="5mm,3mm,5mm,2mm">
                <w:txbxContent>
                  <w:p w14:paraId="256793D9" w14:textId="77777777" w:rsidR="00C8744D" w:rsidRPr="00653D6F" w:rsidRDefault="00C8744D" w:rsidP="00C8744D">
                    <w:pPr>
                      <w:rPr>
                        <w:color w:val="FFFFFF"/>
                        <w:szCs w:val="22"/>
                      </w:rPr>
                    </w:pPr>
                    <w:r w:rsidRPr="00F43A50">
                      <w:rPr>
                        <w:color w:val="FFFFFF"/>
                        <w:szCs w:val="22"/>
                      </w:rPr>
                      <w:t>CRICOS IPC 00279B</w:t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  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Web: </w:t>
                    </w:r>
                    <w:hyperlink r:id="rId3" w:history="1">
                      <w:r w:rsidRPr="0010781D">
                        <w:rPr>
                          <w:rStyle w:val="Hyperlink"/>
                          <w:color w:val="FFFFFF" w:themeColor="background1"/>
                          <w:szCs w:val="22"/>
                          <w:u w:val="none"/>
                        </w:rPr>
                        <w:t>www.ecu.edu.au/soe-professional-experience</w:t>
                      </w:r>
                    </w:hyperlink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Phone: </w:t>
                    </w:r>
                    <w:r w:rsidRPr="00F43A50">
                      <w:rPr>
                        <w:b/>
                        <w:color w:val="FFFFFF"/>
                        <w:szCs w:val="22"/>
                      </w:rPr>
                      <w:t>134 328</w:t>
                    </w:r>
                  </w:p>
                  <w:p w14:paraId="119FC347" w14:textId="77777777" w:rsidR="00C8744D" w:rsidRPr="0023006A" w:rsidRDefault="00C8744D" w:rsidP="00C8744D">
                    <w:pPr>
                      <w:jc w:val="center"/>
                      <w:rPr>
                        <w:color w:val="FFFFFF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  <w:p w14:paraId="51531EFD" w14:textId="5FD0C009" w:rsidR="00E31DF2" w:rsidRPr="00C8744D" w:rsidRDefault="00E31DF2" w:rsidP="00C874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4E06D" w14:textId="77777777" w:rsidR="00C8744D" w:rsidRDefault="00C874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4ECFD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417" w:hanging="312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964" w:hanging="312"/>
      </w:pPr>
    </w:lvl>
    <w:lvl w:ilvl="2">
      <w:numFmt w:val="bullet"/>
      <w:lvlText w:val="•"/>
      <w:lvlJc w:val="left"/>
      <w:pPr>
        <w:ind w:left="1508" w:hanging="312"/>
      </w:pPr>
    </w:lvl>
    <w:lvl w:ilvl="3">
      <w:numFmt w:val="bullet"/>
      <w:lvlText w:val="•"/>
      <w:lvlJc w:val="left"/>
      <w:pPr>
        <w:ind w:left="2052" w:hanging="312"/>
      </w:pPr>
    </w:lvl>
    <w:lvl w:ilvl="4">
      <w:numFmt w:val="bullet"/>
      <w:lvlText w:val="•"/>
      <w:lvlJc w:val="left"/>
      <w:pPr>
        <w:ind w:left="2597" w:hanging="312"/>
      </w:pPr>
    </w:lvl>
    <w:lvl w:ilvl="5">
      <w:numFmt w:val="bullet"/>
      <w:lvlText w:val="•"/>
      <w:lvlJc w:val="left"/>
      <w:pPr>
        <w:ind w:left="3141" w:hanging="312"/>
      </w:pPr>
    </w:lvl>
    <w:lvl w:ilvl="6">
      <w:numFmt w:val="bullet"/>
      <w:lvlText w:val="•"/>
      <w:lvlJc w:val="left"/>
      <w:pPr>
        <w:ind w:left="3685" w:hanging="312"/>
      </w:pPr>
    </w:lvl>
    <w:lvl w:ilvl="7">
      <w:numFmt w:val="bullet"/>
      <w:lvlText w:val="•"/>
      <w:lvlJc w:val="left"/>
      <w:pPr>
        <w:ind w:left="4230" w:hanging="312"/>
      </w:pPr>
    </w:lvl>
    <w:lvl w:ilvl="8">
      <w:numFmt w:val="bullet"/>
      <w:lvlText w:val="•"/>
      <w:lvlJc w:val="left"/>
      <w:pPr>
        <w:ind w:left="4774" w:hanging="312"/>
      </w:pPr>
    </w:lvl>
  </w:abstractNum>
  <w:abstractNum w:abstractNumId="2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17" w:hanging="284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964" w:hanging="284"/>
      </w:pPr>
    </w:lvl>
    <w:lvl w:ilvl="2">
      <w:numFmt w:val="bullet"/>
      <w:lvlText w:val="•"/>
      <w:lvlJc w:val="left"/>
      <w:pPr>
        <w:ind w:left="1508" w:hanging="284"/>
      </w:pPr>
    </w:lvl>
    <w:lvl w:ilvl="3">
      <w:numFmt w:val="bullet"/>
      <w:lvlText w:val="•"/>
      <w:lvlJc w:val="left"/>
      <w:pPr>
        <w:ind w:left="2052" w:hanging="284"/>
      </w:pPr>
    </w:lvl>
    <w:lvl w:ilvl="4">
      <w:numFmt w:val="bullet"/>
      <w:lvlText w:val="•"/>
      <w:lvlJc w:val="left"/>
      <w:pPr>
        <w:ind w:left="2597" w:hanging="284"/>
      </w:pPr>
    </w:lvl>
    <w:lvl w:ilvl="5">
      <w:numFmt w:val="bullet"/>
      <w:lvlText w:val="•"/>
      <w:lvlJc w:val="left"/>
      <w:pPr>
        <w:ind w:left="3141" w:hanging="284"/>
      </w:pPr>
    </w:lvl>
    <w:lvl w:ilvl="6">
      <w:numFmt w:val="bullet"/>
      <w:lvlText w:val="•"/>
      <w:lvlJc w:val="left"/>
      <w:pPr>
        <w:ind w:left="3685" w:hanging="284"/>
      </w:pPr>
    </w:lvl>
    <w:lvl w:ilvl="7">
      <w:numFmt w:val="bullet"/>
      <w:lvlText w:val="•"/>
      <w:lvlJc w:val="left"/>
      <w:pPr>
        <w:ind w:left="4230" w:hanging="284"/>
      </w:pPr>
    </w:lvl>
    <w:lvl w:ilvl="8">
      <w:numFmt w:val="bullet"/>
      <w:lvlText w:val="•"/>
      <w:lvlJc w:val="left"/>
      <w:pPr>
        <w:ind w:left="4774" w:hanging="284"/>
      </w:pPr>
    </w:lvl>
  </w:abstractNum>
  <w:abstractNum w:abstractNumId="3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1556" w:hanging="361"/>
      </w:pPr>
      <w:rPr>
        <w:rFonts w:ascii="Symbol" w:hAnsi="Symbol"/>
        <w:b w:val="0"/>
        <w:w w:val="100"/>
        <w:sz w:val="21"/>
      </w:rPr>
    </w:lvl>
    <w:lvl w:ilvl="1">
      <w:numFmt w:val="bullet"/>
      <w:lvlText w:val="•"/>
      <w:lvlJc w:val="left"/>
      <w:pPr>
        <w:ind w:left="2577" w:hanging="361"/>
      </w:pPr>
    </w:lvl>
    <w:lvl w:ilvl="2">
      <w:numFmt w:val="bullet"/>
      <w:lvlText w:val="•"/>
      <w:lvlJc w:val="left"/>
      <w:pPr>
        <w:ind w:left="3595" w:hanging="361"/>
      </w:pPr>
    </w:lvl>
    <w:lvl w:ilvl="3">
      <w:numFmt w:val="bullet"/>
      <w:lvlText w:val="•"/>
      <w:lvlJc w:val="left"/>
      <w:pPr>
        <w:ind w:left="4613" w:hanging="361"/>
      </w:pPr>
    </w:lvl>
    <w:lvl w:ilvl="4">
      <w:numFmt w:val="bullet"/>
      <w:lvlText w:val="•"/>
      <w:lvlJc w:val="left"/>
      <w:pPr>
        <w:ind w:left="5631" w:hanging="361"/>
      </w:pPr>
    </w:lvl>
    <w:lvl w:ilvl="5">
      <w:numFmt w:val="bullet"/>
      <w:lvlText w:val="•"/>
      <w:lvlJc w:val="left"/>
      <w:pPr>
        <w:ind w:left="6649" w:hanging="361"/>
      </w:pPr>
    </w:lvl>
    <w:lvl w:ilvl="6">
      <w:numFmt w:val="bullet"/>
      <w:lvlText w:val="•"/>
      <w:lvlJc w:val="left"/>
      <w:pPr>
        <w:ind w:left="7667" w:hanging="361"/>
      </w:pPr>
    </w:lvl>
    <w:lvl w:ilvl="7">
      <w:numFmt w:val="bullet"/>
      <w:lvlText w:val="•"/>
      <w:lvlJc w:val="left"/>
      <w:pPr>
        <w:ind w:left="8685" w:hanging="361"/>
      </w:pPr>
    </w:lvl>
    <w:lvl w:ilvl="8">
      <w:numFmt w:val="bullet"/>
      <w:lvlText w:val="•"/>
      <w:lvlJc w:val="left"/>
      <w:pPr>
        <w:ind w:left="9703" w:hanging="361"/>
      </w:pPr>
    </w:lvl>
  </w:abstractNum>
  <w:abstractNum w:abstractNumId="4" w15:restartNumberingAfterBreak="0">
    <w:nsid w:val="00E62F34"/>
    <w:multiLevelType w:val="hybridMultilevel"/>
    <w:tmpl w:val="9A7859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64688"/>
    <w:multiLevelType w:val="hybridMultilevel"/>
    <w:tmpl w:val="3DD481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F31DC"/>
    <w:multiLevelType w:val="hybridMultilevel"/>
    <w:tmpl w:val="FDB6F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47436"/>
    <w:multiLevelType w:val="hybridMultilevel"/>
    <w:tmpl w:val="141CDC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94875"/>
    <w:multiLevelType w:val="hybridMultilevel"/>
    <w:tmpl w:val="EB0605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54F34"/>
    <w:multiLevelType w:val="hybridMultilevel"/>
    <w:tmpl w:val="8A84698C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A4BC7"/>
    <w:multiLevelType w:val="hybridMultilevel"/>
    <w:tmpl w:val="9CD6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E4202"/>
    <w:multiLevelType w:val="hybridMultilevel"/>
    <w:tmpl w:val="0ECADCEA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27B01"/>
    <w:multiLevelType w:val="hybridMultilevel"/>
    <w:tmpl w:val="4E487D18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B9466B7"/>
    <w:multiLevelType w:val="hybridMultilevel"/>
    <w:tmpl w:val="A0FEE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93325"/>
    <w:multiLevelType w:val="hybridMultilevel"/>
    <w:tmpl w:val="FB8E1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E745E"/>
    <w:multiLevelType w:val="hybridMultilevel"/>
    <w:tmpl w:val="DE6C6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D70CA"/>
    <w:multiLevelType w:val="hybridMultilevel"/>
    <w:tmpl w:val="6C6CD0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A4557"/>
    <w:multiLevelType w:val="hybridMultilevel"/>
    <w:tmpl w:val="A4F4C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993508"/>
    <w:multiLevelType w:val="hybridMultilevel"/>
    <w:tmpl w:val="63564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0170CE"/>
    <w:multiLevelType w:val="hybridMultilevel"/>
    <w:tmpl w:val="97B48362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B6655"/>
    <w:multiLevelType w:val="hybridMultilevel"/>
    <w:tmpl w:val="3E2EB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A4781"/>
    <w:multiLevelType w:val="hybridMultilevel"/>
    <w:tmpl w:val="B18A6812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2" w15:restartNumberingAfterBreak="0">
    <w:nsid w:val="55CD54F8"/>
    <w:multiLevelType w:val="hybridMultilevel"/>
    <w:tmpl w:val="3CBC45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5A71D7"/>
    <w:multiLevelType w:val="hybridMultilevel"/>
    <w:tmpl w:val="82E06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E1156"/>
    <w:multiLevelType w:val="hybridMultilevel"/>
    <w:tmpl w:val="78CCCA6A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5" w15:restartNumberingAfterBreak="0">
    <w:nsid w:val="5F2430AD"/>
    <w:multiLevelType w:val="hybridMultilevel"/>
    <w:tmpl w:val="24FC38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46270"/>
    <w:multiLevelType w:val="hybridMultilevel"/>
    <w:tmpl w:val="7FA69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1078CC"/>
    <w:multiLevelType w:val="hybridMultilevel"/>
    <w:tmpl w:val="58B45D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FE05AC"/>
    <w:multiLevelType w:val="hybridMultilevel"/>
    <w:tmpl w:val="FC1ED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3B3929"/>
    <w:multiLevelType w:val="hybridMultilevel"/>
    <w:tmpl w:val="554229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568C2"/>
    <w:multiLevelType w:val="hybridMultilevel"/>
    <w:tmpl w:val="66BCC5F6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E26C6"/>
    <w:multiLevelType w:val="hybridMultilevel"/>
    <w:tmpl w:val="53E266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C501F6"/>
    <w:multiLevelType w:val="hybridMultilevel"/>
    <w:tmpl w:val="8474C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2502E6"/>
    <w:multiLevelType w:val="hybridMultilevel"/>
    <w:tmpl w:val="B0008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394486">
    <w:abstractNumId w:val="10"/>
  </w:num>
  <w:num w:numId="2" w16cid:durableId="1586262685">
    <w:abstractNumId w:val="0"/>
  </w:num>
  <w:num w:numId="3" w16cid:durableId="866722348">
    <w:abstractNumId w:val="23"/>
  </w:num>
  <w:num w:numId="4" w16cid:durableId="713118620">
    <w:abstractNumId w:val="32"/>
  </w:num>
  <w:num w:numId="5" w16cid:durableId="833689821">
    <w:abstractNumId w:val="26"/>
  </w:num>
  <w:num w:numId="6" w16cid:durableId="717051916">
    <w:abstractNumId w:val="27"/>
  </w:num>
  <w:num w:numId="7" w16cid:durableId="111872086">
    <w:abstractNumId w:val="22"/>
  </w:num>
  <w:num w:numId="8" w16cid:durableId="1369338629">
    <w:abstractNumId w:val="4"/>
  </w:num>
  <w:num w:numId="9" w16cid:durableId="235940712">
    <w:abstractNumId w:val="14"/>
  </w:num>
  <w:num w:numId="10" w16cid:durableId="512647780">
    <w:abstractNumId w:val="6"/>
  </w:num>
  <w:num w:numId="11" w16cid:durableId="1321889257">
    <w:abstractNumId w:val="18"/>
  </w:num>
  <w:num w:numId="12" w16cid:durableId="1478764373">
    <w:abstractNumId w:val="17"/>
  </w:num>
  <w:num w:numId="13" w16cid:durableId="697894925">
    <w:abstractNumId w:val="28"/>
  </w:num>
  <w:num w:numId="14" w16cid:durableId="1379165079">
    <w:abstractNumId w:val="2"/>
  </w:num>
  <w:num w:numId="15" w16cid:durableId="157353864">
    <w:abstractNumId w:val="1"/>
  </w:num>
  <w:num w:numId="16" w16cid:durableId="1187789705">
    <w:abstractNumId w:val="3"/>
  </w:num>
  <w:num w:numId="17" w16cid:durableId="319624496">
    <w:abstractNumId w:val="21"/>
  </w:num>
  <w:num w:numId="18" w16cid:durableId="471751030">
    <w:abstractNumId w:val="24"/>
  </w:num>
  <w:num w:numId="19" w16cid:durableId="1436097270">
    <w:abstractNumId w:val="12"/>
  </w:num>
  <w:num w:numId="20" w16cid:durableId="1621913367">
    <w:abstractNumId w:val="19"/>
  </w:num>
  <w:num w:numId="21" w16cid:durableId="239026992">
    <w:abstractNumId w:val="11"/>
  </w:num>
  <w:num w:numId="22" w16cid:durableId="2062053906">
    <w:abstractNumId w:val="30"/>
  </w:num>
  <w:num w:numId="23" w16cid:durableId="697120625">
    <w:abstractNumId w:val="9"/>
  </w:num>
  <w:num w:numId="24" w16cid:durableId="1405176687">
    <w:abstractNumId w:val="5"/>
  </w:num>
  <w:num w:numId="25" w16cid:durableId="1335524951">
    <w:abstractNumId w:val="7"/>
  </w:num>
  <w:num w:numId="26" w16cid:durableId="841362373">
    <w:abstractNumId w:val="13"/>
  </w:num>
  <w:num w:numId="27" w16cid:durableId="347829563">
    <w:abstractNumId w:val="16"/>
  </w:num>
  <w:num w:numId="28" w16cid:durableId="138692626">
    <w:abstractNumId w:val="8"/>
  </w:num>
  <w:num w:numId="29" w16cid:durableId="807936871">
    <w:abstractNumId w:val="15"/>
  </w:num>
  <w:num w:numId="30" w16cid:durableId="1431241040">
    <w:abstractNumId w:val="25"/>
  </w:num>
  <w:num w:numId="31" w16cid:durableId="1596094361">
    <w:abstractNumId w:val="29"/>
  </w:num>
  <w:num w:numId="32" w16cid:durableId="1502430771">
    <w:abstractNumId w:val="33"/>
  </w:num>
  <w:num w:numId="33" w16cid:durableId="296955392">
    <w:abstractNumId w:val="20"/>
  </w:num>
  <w:num w:numId="34" w16cid:durableId="22480052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OzABjPcIfpqcHlJmTf2yJXA8RrJb3DLdxOiMtSLm40UUvZB5FonG53HEZEO/q8DgsJsSlxktgK/NJGGqFtp4Bw==" w:salt="OjaVeh+Aowfb/BkRbT/u7Q=="/>
  <w:defaultTabStop w:val="720"/>
  <w:characterSpacingControl w:val="doNotCompress"/>
  <w:hdrShapeDefaults>
    <o:shapedefaults v:ext="edit" spidmax="2050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65"/>
    <w:rsid w:val="00012EE2"/>
    <w:rsid w:val="00016A40"/>
    <w:rsid w:val="00024FF7"/>
    <w:rsid w:val="000B0BDA"/>
    <w:rsid w:val="000D3384"/>
    <w:rsid w:val="000F56C2"/>
    <w:rsid w:val="0010781D"/>
    <w:rsid w:val="001257A3"/>
    <w:rsid w:val="00137020"/>
    <w:rsid w:val="00145904"/>
    <w:rsid w:val="00164926"/>
    <w:rsid w:val="001C4D8A"/>
    <w:rsid w:val="001D224F"/>
    <w:rsid w:val="001E57DE"/>
    <w:rsid w:val="00254E21"/>
    <w:rsid w:val="00281FA5"/>
    <w:rsid w:val="002B509B"/>
    <w:rsid w:val="002D3156"/>
    <w:rsid w:val="002E46C9"/>
    <w:rsid w:val="003378D4"/>
    <w:rsid w:val="003675D5"/>
    <w:rsid w:val="00370AD6"/>
    <w:rsid w:val="003B517C"/>
    <w:rsid w:val="003F393A"/>
    <w:rsid w:val="00410843"/>
    <w:rsid w:val="00456F2C"/>
    <w:rsid w:val="0046328F"/>
    <w:rsid w:val="004B19A8"/>
    <w:rsid w:val="004D6A26"/>
    <w:rsid w:val="0053191E"/>
    <w:rsid w:val="00532575"/>
    <w:rsid w:val="00535925"/>
    <w:rsid w:val="0055227F"/>
    <w:rsid w:val="00580373"/>
    <w:rsid w:val="005D0E8B"/>
    <w:rsid w:val="005F47C8"/>
    <w:rsid w:val="00630F54"/>
    <w:rsid w:val="00644D26"/>
    <w:rsid w:val="00653D6F"/>
    <w:rsid w:val="00687795"/>
    <w:rsid w:val="00691C67"/>
    <w:rsid w:val="006A2C10"/>
    <w:rsid w:val="006B1961"/>
    <w:rsid w:val="006C25DB"/>
    <w:rsid w:val="006D1695"/>
    <w:rsid w:val="00713A42"/>
    <w:rsid w:val="00732BA3"/>
    <w:rsid w:val="00742B77"/>
    <w:rsid w:val="00766142"/>
    <w:rsid w:val="007829A4"/>
    <w:rsid w:val="007A3CEB"/>
    <w:rsid w:val="0080755C"/>
    <w:rsid w:val="00833525"/>
    <w:rsid w:val="008B4DF4"/>
    <w:rsid w:val="008C7A4B"/>
    <w:rsid w:val="00904A65"/>
    <w:rsid w:val="00925AC8"/>
    <w:rsid w:val="009A5B49"/>
    <w:rsid w:val="009C351D"/>
    <w:rsid w:val="009F6F09"/>
    <w:rsid w:val="00A42C15"/>
    <w:rsid w:val="00A906DE"/>
    <w:rsid w:val="00AC25E0"/>
    <w:rsid w:val="00AD1677"/>
    <w:rsid w:val="00AE2014"/>
    <w:rsid w:val="00B555CA"/>
    <w:rsid w:val="00B61561"/>
    <w:rsid w:val="00B75740"/>
    <w:rsid w:val="00BA5275"/>
    <w:rsid w:val="00BB2EAD"/>
    <w:rsid w:val="00BC2373"/>
    <w:rsid w:val="00BC7F9A"/>
    <w:rsid w:val="00BE66F5"/>
    <w:rsid w:val="00BF46F1"/>
    <w:rsid w:val="00C8744D"/>
    <w:rsid w:val="00CE2CF8"/>
    <w:rsid w:val="00CF2F21"/>
    <w:rsid w:val="00D40C08"/>
    <w:rsid w:val="00D66BCB"/>
    <w:rsid w:val="00DA2A3D"/>
    <w:rsid w:val="00DA69EC"/>
    <w:rsid w:val="00DB59A8"/>
    <w:rsid w:val="00E161D9"/>
    <w:rsid w:val="00E27236"/>
    <w:rsid w:val="00E27C44"/>
    <w:rsid w:val="00E31DF2"/>
    <w:rsid w:val="00E34025"/>
    <w:rsid w:val="00E36846"/>
    <w:rsid w:val="00E673AD"/>
    <w:rsid w:val="00EB3F2F"/>
    <w:rsid w:val="00ED1AEA"/>
    <w:rsid w:val="00F00484"/>
    <w:rsid w:val="00F24AC6"/>
    <w:rsid w:val="00F34F22"/>
    <w:rsid w:val="00F43A50"/>
    <w:rsid w:val="00FC62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  <o:shapelayout v:ext="edit">
      <o:idmap v:ext="edit" data="2"/>
    </o:shapelayout>
  </w:shapeDefaults>
  <w:decimalSymbol w:val="."/>
  <w:listSeparator w:val=","/>
  <w14:docId w14:val="14225E4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961"/>
    <w:rPr>
      <w:rFonts w:ascii="Arial" w:hAnsi="Arial"/>
      <w:sz w:val="22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4A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04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4A65"/>
  </w:style>
  <w:style w:type="character" w:styleId="Hyperlink">
    <w:name w:val="Hyperlink"/>
    <w:rsid w:val="00904A65"/>
    <w:rPr>
      <w:color w:val="0000FF"/>
      <w:u w:val="single"/>
    </w:rPr>
  </w:style>
  <w:style w:type="character" w:styleId="FollowedHyperlink">
    <w:name w:val="FollowedHyperlink"/>
    <w:rsid w:val="0053592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B2EAD"/>
    <w:pPr>
      <w:ind w:left="720"/>
      <w:contextualSpacing/>
    </w:pPr>
    <w:rPr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BB2E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aliases w:val="b"/>
    <w:basedOn w:val="Normal"/>
    <w:rsid w:val="0046328F"/>
    <w:pPr>
      <w:spacing w:before="60" w:after="60" w:line="276" w:lineRule="auto"/>
    </w:pPr>
    <w:rPr>
      <w:rFonts w:ascii="Times New Roman" w:eastAsia="Calibri" w:hAnsi="Times New Roman"/>
      <w:szCs w:val="22"/>
      <w:lang w:val="en-US"/>
    </w:rPr>
  </w:style>
  <w:style w:type="paragraph" w:customStyle="1" w:styleId="Default">
    <w:name w:val="Default"/>
    <w:rsid w:val="00024FF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24FF7"/>
    <w:pPr>
      <w:widowControl w:val="0"/>
      <w:autoSpaceDE w:val="0"/>
      <w:autoSpaceDN w:val="0"/>
      <w:adjustRightInd w:val="0"/>
      <w:ind w:left="103"/>
    </w:pPr>
    <w:rPr>
      <w:rFonts w:eastAsiaTheme="minorEastAsia" w:cs="Arial"/>
      <w:sz w:val="24"/>
    </w:rPr>
  </w:style>
  <w:style w:type="paragraph" w:styleId="BodyText">
    <w:name w:val="Body Text"/>
    <w:basedOn w:val="Normal"/>
    <w:link w:val="BodyTextChar"/>
    <w:uiPriority w:val="1"/>
    <w:qFormat/>
    <w:rsid w:val="00024FF7"/>
    <w:pPr>
      <w:widowControl w:val="0"/>
      <w:autoSpaceDE w:val="0"/>
      <w:autoSpaceDN w:val="0"/>
      <w:adjustRightInd w:val="0"/>
    </w:pPr>
    <w:rPr>
      <w:rFonts w:eastAsiaTheme="minorEastAsia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024FF7"/>
    <w:rPr>
      <w:rFonts w:ascii="Arial" w:eastAsiaTheme="minorEastAsia" w:hAnsi="Arial" w:cs="Arial"/>
      <w:sz w:val="21"/>
      <w:szCs w:val="21"/>
      <w:lang w:eastAsia="en-AU"/>
    </w:rPr>
  </w:style>
  <w:style w:type="paragraph" w:styleId="NoSpacing">
    <w:name w:val="No Spacing"/>
    <w:uiPriority w:val="1"/>
    <w:qFormat/>
    <w:rsid w:val="006C25DB"/>
    <w:rPr>
      <w:rFonts w:asciiTheme="minorHAnsi" w:eastAsiaTheme="minorHAnsi" w:hAnsiTheme="minorHAnsi" w:cstheme="minorBidi"/>
      <w:sz w:val="22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u.edu.au/soe-professional-experience" TargetMode="External"/><Relationship Id="rId2" Type="http://schemas.openxmlformats.org/officeDocument/2006/relationships/hyperlink" Target="http://www.ecu.edu.au/soe-professional-experienc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a6634d-974f-48cb-9b57-038a097353c2" xsi:nil="true"/>
    <lcf76f155ced4ddcb4097134ff3c332f xmlns="72735e5a-7d81-4b1a-b0e4-27d35e3ed45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27BC38D6AFF429620CB394BD8BF42" ma:contentTypeVersion="13" ma:contentTypeDescription="Create a new document." ma:contentTypeScope="" ma:versionID="1490f86676e015b33ba00b14772bc965">
  <xsd:schema xmlns:xsd="http://www.w3.org/2001/XMLSchema" xmlns:xs="http://www.w3.org/2001/XMLSchema" xmlns:p="http://schemas.microsoft.com/office/2006/metadata/properties" xmlns:ns2="72735e5a-7d81-4b1a-b0e4-27d35e3ed459" xmlns:ns3="a6a6634d-974f-48cb-9b57-038a097353c2" targetNamespace="http://schemas.microsoft.com/office/2006/metadata/properties" ma:root="true" ma:fieldsID="7354cd70f74453e688cfb262720d40fd" ns2:_="" ns3:_="">
    <xsd:import namespace="72735e5a-7d81-4b1a-b0e4-27d35e3ed459"/>
    <xsd:import namespace="a6a6634d-974f-48cb-9b57-038a097353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35e5a-7d81-4b1a-b0e4-27d35e3ed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6634d-974f-48cb-9b57-038a097353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3877f71-a43d-4ed7-9829-ba8c58a38060}" ma:internalName="TaxCatchAll" ma:showField="CatchAllData" ma:web="a6a6634d-974f-48cb-9b57-038a097353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77B737-BF91-4323-8494-DBC4177890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10C77C-0578-4F78-AEB3-2661F887CA62}"/>
</file>

<file path=customXml/itemProps3.xml><?xml version="1.0" encoding="utf-8"?>
<ds:datastoreItem xmlns:ds="http://schemas.openxmlformats.org/officeDocument/2006/customXml" ds:itemID="{56433C64-4655-4C2D-85C1-EB4D6E6181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Edith Cowan University</Company>
  <LinksUpToDate>false</LinksUpToDate>
  <CharactersWithSpaces>3129</CharactersWithSpaces>
  <SharedDoc>false</SharedDoc>
  <HyperlinkBase/>
  <HLinks>
    <vt:vector size="18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http://www.ecu.edu.au</vt:lpwstr>
      </vt:variant>
      <vt:variant>
        <vt:lpwstr/>
      </vt:variant>
      <vt:variant>
        <vt:i4>7667798</vt:i4>
      </vt:variant>
      <vt:variant>
        <vt:i4>-1</vt:i4>
      </vt:variant>
      <vt:variant>
        <vt:i4>2059</vt:i4>
      </vt:variant>
      <vt:variant>
        <vt:i4>1</vt:i4>
      </vt:variant>
      <vt:variant>
        <vt:lpwstr>ECU_AUS_logo_C</vt:lpwstr>
      </vt:variant>
      <vt:variant>
        <vt:lpwstr/>
      </vt:variant>
      <vt:variant>
        <vt:i4>7667798</vt:i4>
      </vt:variant>
      <vt:variant>
        <vt:i4>-1</vt:i4>
      </vt:variant>
      <vt:variant>
        <vt:i4>1043</vt:i4>
      </vt:variant>
      <vt:variant>
        <vt:i4>1</vt:i4>
      </vt:variant>
      <vt:variant>
        <vt:lpwstr>ECU_AUS_logo_C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School of Education</dc:creator>
  <cp:keywords>school of education, sed, ecu, edith cowan university</cp:keywords>
  <dc:description/>
  <cp:lastModifiedBy>Leonie MENZEL</cp:lastModifiedBy>
  <cp:revision>2</cp:revision>
  <cp:lastPrinted>2009-08-27T07:27:00Z</cp:lastPrinted>
  <dcterms:created xsi:type="dcterms:W3CDTF">2025-12-10T05:13:00Z</dcterms:created>
  <dcterms:modified xsi:type="dcterms:W3CDTF">2025-12-10T05:13:00Z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0x01010069227BC38D6AFF429620CB394BD8BF42</vt:lpwstr>
  </property>
  <property fmtid="{D5CDD505-2E9C-101B-9397-08002B2CF9AE}" pid="3" name="ClassificationContentMarkingFooterShapeIds">
    <vt:lpwstr>72f4ac0,eeb58a4,7b2879c5</vt:lpwstr>
  </property>
  <property fmtid="{D5CDD505-2E9C-101B-9397-08002B2CF9AE}" pid="4" name="ClassificationContentMarkingFooterFontProps">
    <vt:lpwstr>#000000,12,Aptos</vt:lpwstr>
  </property>
  <property fmtid="{D5CDD505-2E9C-101B-9397-08002B2CF9AE}" pid="5" name="ClassificationContentMarkingFooterText">
    <vt:lpwstr>ECU Internal Information</vt:lpwstr>
  </property>
  <property fmtid="{D5CDD505-2E9C-101B-9397-08002B2CF9AE}" pid="6" name="MSIP_Label_03081eab-cc3f-49a2-9582-7dfc12a01625_Enabled">
    <vt:lpwstr>true</vt:lpwstr>
  </property>
  <property fmtid="{D5CDD505-2E9C-101B-9397-08002B2CF9AE}" pid="7" name="MSIP_Label_03081eab-cc3f-49a2-9582-7dfc12a01625_SetDate">
    <vt:lpwstr>2025-12-10T05:13:15Z</vt:lpwstr>
  </property>
  <property fmtid="{D5CDD505-2E9C-101B-9397-08002B2CF9AE}" pid="8" name="MSIP_Label_03081eab-cc3f-49a2-9582-7dfc12a01625_Method">
    <vt:lpwstr>Standard</vt:lpwstr>
  </property>
  <property fmtid="{D5CDD505-2E9C-101B-9397-08002B2CF9AE}" pid="9" name="MSIP_Label_03081eab-cc3f-49a2-9582-7dfc12a01625_Name">
    <vt:lpwstr>Internal</vt:lpwstr>
  </property>
  <property fmtid="{D5CDD505-2E9C-101B-9397-08002B2CF9AE}" pid="10" name="MSIP_Label_03081eab-cc3f-49a2-9582-7dfc12a01625_SiteId">
    <vt:lpwstr>9bcb323d-7fa3-45e7-a36f-6d9cfdbcc272</vt:lpwstr>
  </property>
  <property fmtid="{D5CDD505-2E9C-101B-9397-08002B2CF9AE}" pid="11" name="MSIP_Label_03081eab-cc3f-49a2-9582-7dfc12a01625_ActionId">
    <vt:lpwstr>da25895d-a4e2-45ca-bf92-72deb1c066e6</vt:lpwstr>
  </property>
  <property fmtid="{D5CDD505-2E9C-101B-9397-08002B2CF9AE}" pid="12" name="MSIP_Label_03081eab-cc3f-49a2-9582-7dfc12a01625_ContentBits">
    <vt:lpwstr>2</vt:lpwstr>
  </property>
  <property fmtid="{D5CDD505-2E9C-101B-9397-08002B2CF9AE}" pid="13" name="MSIP_Label_03081eab-cc3f-49a2-9582-7dfc12a01625_Tag">
    <vt:lpwstr>10, 3, 0, 1</vt:lpwstr>
  </property>
</Properties>
</file>